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A0E9" w14:textId="77777777" w:rsidR="000D6381" w:rsidRPr="0028085C" w:rsidRDefault="00C92273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 xml:space="preserve">  </w:t>
      </w:r>
      <w:r w:rsidR="000D6381" w:rsidRPr="0028085C">
        <w:rPr>
          <w:rFonts w:ascii="Book Antiqua" w:hAnsi="Book Antiqua" w:cs="Times New Roman"/>
          <w:b/>
          <w:bCs/>
          <w:sz w:val="22"/>
          <w:szCs w:val="22"/>
        </w:rPr>
        <w:t>UMOWA ŚWIADCZENIA USŁUG</w:t>
      </w:r>
    </w:p>
    <w:p w14:paraId="1405BDAC" w14:textId="77777777"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w zakresie zbiorowej opieki nad dziećmi</w:t>
      </w:r>
    </w:p>
    <w:p w14:paraId="3B4A3DB6" w14:textId="0490BA88"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z dnia</w:t>
      </w:r>
      <w:r w:rsidR="00821D52">
        <w:rPr>
          <w:rFonts w:ascii="Book Antiqua" w:hAnsi="Book Antiqua" w:cs="Times New Roman"/>
          <w:b/>
          <w:bCs/>
          <w:sz w:val="22"/>
          <w:szCs w:val="22"/>
        </w:rPr>
        <w:t xml:space="preserve">  </w:t>
      </w:r>
    </w:p>
    <w:p w14:paraId="2A2E3ADF" w14:textId="77777777" w:rsidR="000D6381" w:rsidRPr="0028085C" w:rsidRDefault="000D6381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</w:p>
    <w:p w14:paraId="4A9548FD" w14:textId="3F50AA6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Zawarta w Wieliczce w dniu </w:t>
      </w:r>
      <w:r w:rsidR="0022458C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pomiędzy:</w:t>
      </w:r>
    </w:p>
    <w:p w14:paraId="5C1DF2CB" w14:textId="5456E55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Imię i nazwisko </w:t>
      </w:r>
      <w:r w:rsidR="006A29AC">
        <w:rPr>
          <w:rFonts w:ascii="Book Antiqua" w:hAnsi="Book Antiqua"/>
        </w:rPr>
        <w:t>Rodzi</w:t>
      </w:r>
      <w:r w:rsidR="00821D52">
        <w:rPr>
          <w:rFonts w:ascii="Book Antiqua" w:hAnsi="Book Antiqua"/>
        </w:rPr>
        <w:t xml:space="preserve">ców lub Opiekunów prawnych  </w:t>
      </w:r>
      <w:r w:rsidR="00F53120">
        <w:rPr>
          <w:rFonts w:ascii="Book Antiqua" w:hAnsi="Book Antiqua"/>
        </w:rPr>
        <w:t xml:space="preserve">  </w:t>
      </w:r>
    </w:p>
    <w:p w14:paraId="03F82A45" w14:textId="14A617B3" w:rsidR="00E74464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Adres zamieszkania: </w:t>
      </w:r>
      <w:r w:rsidR="0088038A">
        <w:rPr>
          <w:rFonts w:ascii="Book Antiqua" w:hAnsi="Book Antiqua"/>
        </w:rPr>
        <w:t xml:space="preserve"> </w:t>
      </w:r>
    </w:p>
    <w:p w14:paraId="0836496A" w14:textId="1E055EC8" w:rsidR="0028085C" w:rsidRPr="00DA0A0C" w:rsidRDefault="0028085C" w:rsidP="00DA0A0C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Zwaną dalej „Rodzicem”</w:t>
      </w:r>
      <w:r w:rsidR="00DA0A0C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a</w:t>
      </w:r>
    </w:p>
    <w:p w14:paraId="25AB1B23" w14:textId="74458763" w:rsidR="0028085C" w:rsidRDefault="001D6B43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Żłobkiem</w:t>
      </w:r>
      <w:r w:rsidR="0028085C">
        <w:rPr>
          <w:rFonts w:ascii="Book Antiqua" w:hAnsi="Book Antiqua"/>
        </w:rPr>
        <w:t xml:space="preserve"> „Narnia, prowadzonym przez </w:t>
      </w:r>
      <w:proofErr w:type="spellStart"/>
      <w:r w:rsidR="0028085C">
        <w:rPr>
          <w:rFonts w:ascii="Book Antiqua" w:hAnsi="Book Antiqua"/>
        </w:rPr>
        <w:t>Vestium</w:t>
      </w:r>
      <w:proofErr w:type="spellEnd"/>
      <w:r w:rsidR="0028085C">
        <w:rPr>
          <w:rFonts w:ascii="Book Antiqua" w:hAnsi="Book Antiqua"/>
        </w:rPr>
        <w:t xml:space="preserve"> </w:t>
      </w:r>
      <w:r w:rsidR="00C97C63">
        <w:rPr>
          <w:rFonts w:ascii="Book Antiqua" w:hAnsi="Book Antiqua"/>
        </w:rPr>
        <w:t xml:space="preserve">Narnia </w:t>
      </w:r>
      <w:r w:rsidR="0028085C">
        <w:rPr>
          <w:rFonts w:ascii="Book Antiqua" w:hAnsi="Book Antiqua"/>
        </w:rPr>
        <w:t xml:space="preserve">Spółka z ograniczoną odpowiedzialnością, </w:t>
      </w:r>
      <w:r w:rsidR="0028085C" w:rsidRPr="005668C0">
        <w:t>,</w:t>
      </w:r>
      <w:r w:rsidR="0028085C">
        <w:t xml:space="preserve"> numer KRS: </w:t>
      </w:r>
      <w:r w:rsidR="00C97C63" w:rsidRPr="00C97C63">
        <w:t>0000989046</w:t>
      </w:r>
      <w:r w:rsidR="0028085C" w:rsidRPr="005668C0">
        <w:t xml:space="preserve"> reprezentowanym przez Pana Dominika Legutko</w:t>
      </w:r>
      <w:r w:rsidR="0028085C">
        <w:rPr>
          <w:rFonts w:ascii="Book Antiqua" w:hAnsi="Book Antiqua"/>
          <w:b/>
        </w:rPr>
        <w:t xml:space="preserve"> </w:t>
      </w:r>
    </w:p>
    <w:p w14:paraId="303CC6F6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Zwanym dalej </w:t>
      </w:r>
      <w:r w:rsidR="006A29AC">
        <w:rPr>
          <w:rFonts w:ascii="Book Antiqua" w:hAnsi="Book Antiqua"/>
          <w:b/>
        </w:rPr>
        <w:t>Żłobkiem</w:t>
      </w:r>
    </w:p>
    <w:p w14:paraId="26A99C84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1</w:t>
      </w:r>
    </w:p>
    <w:p w14:paraId="53E642ED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Postanowienia wstępne</w:t>
      </w:r>
    </w:p>
    <w:p w14:paraId="43A2692C" w14:textId="77777777" w:rsidR="0028085C" w:rsidRDefault="0028085C" w:rsidP="00EA5ED6">
      <w:pPr>
        <w:numPr>
          <w:ilvl w:val="0"/>
          <w:numId w:val="9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Niniejsza umowa dotyczy przyjęcia dziecka do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 xml:space="preserve"> na warunkach określonych w niniejszej umowie.</w:t>
      </w:r>
    </w:p>
    <w:p w14:paraId="48A9861D" w14:textId="77777777" w:rsidR="0028085C" w:rsidRPr="001E0223" w:rsidRDefault="0028085C" w:rsidP="00EA5ED6">
      <w:pPr>
        <w:numPr>
          <w:ilvl w:val="0"/>
          <w:numId w:val="9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Dane dziecka przyjmowanego do</w:t>
      </w:r>
      <w:r w:rsidR="008B0B21">
        <w:rPr>
          <w:rFonts w:ascii="Book Antiqua" w:hAnsi="Book Antiqua"/>
        </w:rPr>
        <w:t xml:space="preserve">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>:</w:t>
      </w:r>
    </w:p>
    <w:p w14:paraId="2A8AEB2A" w14:textId="6263D996"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Imiona: </w:t>
      </w:r>
      <w:r w:rsidRPr="001E0223">
        <w:rPr>
          <w:rFonts w:ascii="Book Antiqua" w:hAnsi="Book Antiqua"/>
        </w:rPr>
        <w:tab/>
      </w:r>
      <w:r w:rsidRPr="001E0223">
        <w:rPr>
          <w:rFonts w:ascii="Book Antiqua" w:hAnsi="Book Antiqua"/>
        </w:rPr>
        <w:tab/>
      </w:r>
    </w:p>
    <w:p w14:paraId="2E6C81ED" w14:textId="635F8450" w:rsidR="0028085C" w:rsidRPr="001E0223" w:rsidRDefault="006A29A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Nazwisko:</w:t>
      </w:r>
      <w:r>
        <w:rPr>
          <w:rFonts w:ascii="Book Antiqua" w:hAnsi="Book Antiqua"/>
        </w:rPr>
        <w:tab/>
      </w:r>
      <w:r w:rsidR="00821D52">
        <w:rPr>
          <w:rFonts w:ascii="Book Antiqua" w:hAnsi="Book Antiqua"/>
        </w:rPr>
        <w:tab/>
      </w:r>
    </w:p>
    <w:p w14:paraId="13C12882" w14:textId="0898A786"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Data urodzenia </w:t>
      </w:r>
      <w:r w:rsidRPr="001E0223">
        <w:rPr>
          <w:rFonts w:ascii="Book Antiqua" w:hAnsi="Book Antiqua"/>
        </w:rPr>
        <w:tab/>
      </w:r>
    </w:p>
    <w:p w14:paraId="743BBAAC" w14:textId="24A9290D" w:rsidR="00F53120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PESEL                    </w:t>
      </w:r>
      <w:r w:rsidR="006A29AC">
        <w:rPr>
          <w:rFonts w:ascii="Book Antiqua" w:hAnsi="Book Antiqua"/>
        </w:rPr>
        <w:t xml:space="preserve">    </w:t>
      </w:r>
    </w:p>
    <w:p w14:paraId="32754236" w14:textId="77777777" w:rsidR="0028085C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Ankieta zgłoszenia dziecka zawierająca oświadczenie o zapoznaniu się z umową stanowi  załącznik nr 1 do niniejszej umowy</w:t>
      </w:r>
    </w:p>
    <w:p w14:paraId="5779D07B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2</w:t>
      </w:r>
    </w:p>
    <w:p w14:paraId="773FE7BB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Okres obowiązywania umowy</w:t>
      </w:r>
    </w:p>
    <w:p w14:paraId="69A9E419" w14:textId="1120E5B2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Umowa zostaje zawarta na okres od dnia </w:t>
      </w:r>
      <w:r w:rsidR="000A2EEC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>roku do</w:t>
      </w:r>
      <w:r w:rsidR="001324A0">
        <w:rPr>
          <w:rFonts w:ascii="Book Antiqua" w:hAnsi="Book Antiqua"/>
        </w:rPr>
        <w:t xml:space="preserve"> </w:t>
      </w:r>
      <w:r w:rsidR="000A2EEC">
        <w:rPr>
          <w:rFonts w:ascii="Book Antiqua" w:hAnsi="Book Antiqua"/>
        </w:rPr>
        <w:t xml:space="preserve">      </w:t>
      </w:r>
      <w:r w:rsidR="00821D52">
        <w:rPr>
          <w:rFonts w:ascii="Book Antiqua" w:hAnsi="Book Antiqua"/>
        </w:rPr>
        <w:t xml:space="preserve">  </w:t>
      </w:r>
      <w:r w:rsidR="00F5312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roku. </w:t>
      </w:r>
    </w:p>
    <w:p w14:paraId="35A073F7" w14:textId="77777777" w:rsidR="00813C12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§3</w:t>
      </w:r>
    </w:p>
    <w:p w14:paraId="678D9F3F" w14:textId="77777777" w:rsidR="00813C12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Wymiar umowy</w:t>
      </w:r>
    </w:p>
    <w:p w14:paraId="3F232FE5" w14:textId="41867C0E" w:rsidR="00813C12" w:rsidRDefault="00813C12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 w:rsidRPr="0028085C">
        <w:rPr>
          <w:rFonts w:ascii="Book Antiqua" w:hAnsi="Book Antiqua" w:cs="Times New Roman"/>
        </w:rPr>
        <w:t xml:space="preserve">Dziecko będzie uczęszczać do </w:t>
      </w:r>
      <w:r w:rsidR="00987B2C">
        <w:rPr>
          <w:rFonts w:ascii="Book Antiqua" w:hAnsi="Book Antiqua" w:cs="Times New Roman"/>
        </w:rPr>
        <w:t>Żłobka</w:t>
      </w:r>
      <w:r w:rsidRPr="0028085C">
        <w:rPr>
          <w:rFonts w:ascii="Book Antiqua" w:hAnsi="Book Antiqua" w:cs="Times New Roman"/>
        </w:rPr>
        <w:t xml:space="preserve"> </w:t>
      </w:r>
      <w:r w:rsidR="00F36BCC">
        <w:rPr>
          <w:rFonts w:ascii="Book Antiqua" w:hAnsi="Book Antiqua" w:cs="Times New Roman"/>
        </w:rPr>
        <w:t xml:space="preserve"> </w:t>
      </w:r>
      <w:r w:rsidR="00DA0A0C">
        <w:rPr>
          <w:rFonts w:ascii="Book Antiqua" w:hAnsi="Book Antiqua" w:cs="Times New Roman"/>
        </w:rPr>
        <w:t>&gt;130</w:t>
      </w:r>
      <w:r w:rsidR="006C10EE">
        <w:rPr>
          <w:rFonts w:ascii="Book Antiqua" w:hAnsi="Book Antiqua" w:cs="Times New Roman"/>
        </w:rPr>
        <w:t xml:space="preserve">  </w:t>
      </w:r>
      <w:r w:rsidRPr="0028085C">
        <w:rPr>
          <w:rFonts w:ascii="Book Antiqua" w:hAnsi="Book Antiqua" w:cs="Times New Roman"/>
        </w:rPr>
        <w:t>godzin w miesiącu</w:t>
      </w:r>
    </w:p>
    <w:p w14:paraId="43F12F45" w14:textId="77777777" w:rsidR="00E44FFC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§4</w:t>
      </w:r>
    </w:p>
    <w:p w14:paraId="16AF440F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Przedmiot umowy</w:t>
      </w:r>
    </w:p>
    <w:p w14:paraId="5CD2ACB1" w14:textId="77777777" w:rsidR="000D6381" w:rsidRPr="00E44FFC" w:rsidRDefault="006A29AC" w:rsidP="00EA5ED6">
      <w:pPr>
        <w:pStyle w:val="Akapitzlist"/>
        <w:numPr>
          <w:ilvl w:val="1"/>
          <w:numId w:val="9"/>
        </w:numPr>
        <w:tabs>
          <w:tab w:val="clear" w:pos="1440"/>
        </w:tabs>
        <w:spacing w:line="240" w:lineRule="exact"/>
        <w:ind w:left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Żłobek</w:t>
      </w:r>
      <w:r w:rsidR="000D6381" w:rsidRPr="00E44FFC">
        <w:rPr>
          <w:rFonts w:ascii="Book Antiqua" w:hAnsi="Book Antiqua" w:cs="Times New Roman"/>
        </w:rPr>
        <w:t xml:space="preserve"> zobowiązuje się do: </w:t>
      </w:r>
    </w:p>
    <w:p w14:paraId="1937F9D0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sprawowania opieki nad dzieckiem w godzinach własnej pracy, </w:t>
      </w:r>
    </w:p>
    <w:p w14:paraId="13776F8A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rozbudzania i ukierunkowywania aktywności dziecka, </w:t>
      </w:r>
    </w:p>
    <w:p w14:paraId="67FEC5D7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 zabezpieczenia opieki prz</w:t>
      </w:r>
      <w:r w:rsidR="00103A65" w:rsidRPr="0028085C">
        <w:rPr>
          <w:rFonts w:ascii="Book Antiqua" w:hAnsi="Book Antiqua" w:cs="Times New Roman"/>
        </w:rPr>
        <w:t>ez wykwalifikowanych opiekunów</w:t>
      </w:r>
      <w:r w:rsidRPr="0028085C">
        <w:rPr>
          <w:rFonts w:ascii="Book Antiqua" w:hAnsi="Book Antiqua" w:cs="Times New Roman"/>
        </w:rPr>
        <w:t xml:space="preserve">, </w:t>
      </w:r>
    </w:p>
    <w:p w14:paraId="33F8B89A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organizowania zajęć dodatkowych, </w:t>
      </w:r>
    </w:p>
    <w:p w14:paraId="67CEAA35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>pośredniczeniu w świadczeniu usług żywienia dzieci przez firmę cateringową</w:t>
      </w:r>
      <w:r w:rsidR="005668C0" w:rsidRPr="0028085C">
        <w:rPr>
          <w:rFonts w:ascii="Book Antiqua" w:hAnsi="Book Antiqua" w:cs="Times New Roman"/>
        </w:rPr>
        <w:t>, do tego wyznaczoną</w:t>
      </w:r>
      <w:r w:rsidRPr="0028085C">
        <w:rPr>
          <w:rFonts w:ascii="Book Antiqua" w:hAnsi="Book Antiqua" w:cs="Times New Roman"/>
        </w:rPr>
        <w:t>,</w:t>
      </w:r>
    </w:p>
    <w:p w14:paraId="7E64B148" w14:textId="77777777" w:rsidR="00C5632E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 uwzględniania indywidualnych potrzeb dziecka oraz uwag Rodziców</w:t>
      </w:r>
    </w:p>
    <w:p w14:paraId="77F204EC" w14:textId="77777777" w:rsidR="00E44FFC" w:rsidRPr="00E44FFC" w:rsidRDefault="00E44FFC" w:rsidP="00EA5ED6">
      <w:pPr>
        <w:pStyle w:val="Akapitzlist"/>
        <w:numPr>
          <w:ilvl w:val="1"/>
          <w:numId w:val="9"/>
        </w:numPr>
        <w:tabs>
          <w:tab w:val="clear" w:pos="1440"/>
        </w:tabs>
        <w:suppressAutoHyphens/>
        <w:spacing w:before="60" w:after="0" w:line="240" w:lineRule="exact"/>
        <w:ind w:left="709"/>
        <w:jc w:val="both"/>
        <w:rPr>
          <w:rFonts w:ascii="Book Antiqua" w:hAnsi="Book Antiqua"/>
        </w:rPr>
      </w:pPr>
      <w:r w:rsidRPr="00E44FFC">
        <w:rPr>
          <w:rFonts w:ascii="Book Antiqua" w:hAnsi="Book Antiqua"/>
        </w:rPr>
        <w:t xml:space="preserve">Rodzic zobowiązuje się do wszelkiej współpracy z personelem </w:t>
      </w:r>
      <w:r w:rsidR="006A29AC">
        <w:rPr>
          <w:rFonts w:ascii="Book Antiqua" w:hAnsi="Book Antiqua"/>
        </w:rPr>
        <w:t>żłobka</w:t>
      </w:r>
      <w:r w:rsidRPr="00E44FFC">
        <w:rPr>
          <w:rFonts w:ascii="Book Antiqua" w:hAnsi="Book Antiqua"/>
        </w:rPr>
        <w:t>, mającej na celu jak najlepsze sprawowanie ww. funkcji w szczególności w razie występowania problemów wychowawczych.</w:t>
      </w:r>
    </w:p>
    <w:p w14:paraId="1AB3D5FC" w14:textId="77777777" w:rsidR="00E44FFC" w:rsidRPr="00E44FFC" w:rsidRDefault="006A29AC" w:rsidP="00EA5ED6">
      <w:pPr>
        <w:numPr>
          <w:ilvl w:val="0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zobowiązuje się do zorganizowania opieki oraz zajęć rozwojowych w miarę możliwości psychofizycznych dzieci przez kadrę posiadającą odpowiednie przygotowanie.  </w:t>
      </w:r>
      <w:r w:rsidR="00E44FFC" w:rsidRPr="00E44FFC">
        <w:rPr>
          <w:rFonts w:ascii="Book Antiqua" w:hAnsi="Book Antiqua"/>
        </w:rPr>
        <w:t xml:space="preserve">.  </w:t>
      </w:r>
    </w:p>
    <w:p w14:paraId="0024EEF4" w14:textId="77777777" w:rsidR="00E44FFC" w:rsidRDefault="00E44FFC" w:rsidP="00EA5ED6">
      <w:pPr>
        <w:numPr>
          <w:ilvl w:val="0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W ramach opieki dziecko może skorzystać z następujących posiłków:</w:t>
      </w:r>
    </w:p>
    <w:p w14:paraId="23EFC848" w14:textId="77777777" w:rsidR="00E44FFC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I  śniadanie</w:t>
      </w:r>
    </w:p>
    <w:p w14:paraId="40E32A21" w14:textId="77777777" w:rsidR="00E44FFC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Obiad</w:t>
      </w:r>
    </w:p>
    <w:p w14:paraId="65D41026" w14:textId="77777777" w:rsidR="00E44FFC" w:rsidRPr="000C7950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Podwieczorek</w:t>
      </w:r>
    </w:p>
    <w:p w14:paraId="137C6BAE" w14:textId="77777777" w:rsidR="00E44FFC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§5</w:t>
      </w:r>
    </w:p>
    <w:p w14:paraId="273BBEF0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Godziny pracy </w:t>
      </w:r>
      <w:r w:rsidR="006A29AC">
        <w:rPr>
          <w:rFonts w:ascii="Book Antiqua" w:hAnsi="Book Antiqua"/>
          <w:b/>
        </w:rPr>
        <w:t>Żłobka Niepublicznego</w:t>
      </w:r>
      <w:r>
        <w:rPr>
          <w:rFonts w:ascii="Book Antiqua" w:hAnsi="Book Antiqua"/>
          <w:b/>
        </w:rPr>
        <w:t xml:space="preserve"> „Narnia”</w:t>
      </w:r>
    </w:p>
    <w:p w14:paraId="3A18D707" w14:textId="77777777" w:rsidR="00E44FFC" w:rsidRDefault="006A29A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świadczy usługi o których mowa w §3  niniejszej umowy przez cały rok w godzinach od 6.30 do 17.30 w dni robocze od poniedziałku do piątku, z wyłączeniem pkt2 i pkt 3</w:t>
      </w:r>
    </w:p>
    <w:p w14:paraId="65FDF936" w14:textId="77777777" w:rsidR="00E44FFC" w:rsidRDefault="006A29A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nie świadczy usług w dni ustawowo wolne od pracy i w dniu 24 grudnia.</w:t>
      </w:r>
    </w:p>
    <w:p w14:paraId="5B4E8C5E" w14:textId="77777777" w:rsidR="00E44FFC" w:rsidRDefault="00E44FF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Organ Prowadzący </w:t>
      </w:r>
      <w:r w:rsidR="006A29AC">
        <w:rPr>
          <w:rFonts w:ascii="Book Antiqua" w:hAnsi="Book Antiqua"/>
        </w:rPr>
        <w:t>Żłobek</w:t>
      </w:r>
      <w:r>
        <w:rPr>
          <w:rFonts w:ascii="Book Antiqua" w:hAnsi="Book Antiqua"/>
        </w:rPr>
        <w:t xml:space="preserve"> może zarządzić przerwę w funkcjonowaniu placówki na czas remontu w okresie wakacyjnym, ale musi dokonać tego w formie obwieszczenia do końca stycznia w roku, w którym remont ten miałby nastąpić</w:t>
      </w:r>
    </w:p>
    <w:p w14:paraId="6F6BE6BC" w14:textId="77777777" w:rsidR="00E44FFC" w:rsidRDefault="006A29A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Żłobek</w:t>
      </w:r>
      <w:r w:rsidR="00E44FFC">
        <w:rPr>
          <w:rFonts w:ascii="Book Antiqua" w:hAnsi="Book Antiqua"/>
        </w:rPr>
        <w:t xml:space="preserve"> zapewnia możliwość pozostawienia dziecka w nagłych przypadkach w innych godzinach, za co będzie pobierał dodatkową opłatę.</w:t>
      </w:r>
    </w:p>
    <w:p w14:paraId="197FAC6A" w14:textId="77777777" w:rsidR="00E44FFC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§6</w:t>
      </w:r>
    </w:p>
    <w:p w14:paraId="52062A8F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Opłaty</w:t>
      </w:r>
    </w:p>
    <w:p w14:paraId="519B97CD" w14:textId="77777777"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Usługi świadczone przez </w:t>
      </w:r>
      <w:r w:rsidR="006A29AC">
        <w:rPr>
          <w:rFonts w:ascii="Book Antiqua" w:hAnsi="Book Antiqua"/>
        </w:rPr>
        <w:t>żłobek</w:t>
      </w:r>
      <w:r>
        <w:rPr>
          <w:rFonts w:ascii="Book Antiqua" w:hAnsi="Book Antiqua"/>
        </w:rPr>
        <w:t xml:space="preserve"> są płatne.</w:t>
      </w:r>
    </w:p>
    <w:p w14:paraId="591B63DF" w14:textId="77777777" w:rsidR="00073B07" w:rsidRPr="00073B07" w:rsidRDefault="00073B07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 w:rsidRPr="00073B07">
        <w:rPr>
          <w:rFonts w:ascii="Book Antiqua" w:hAnsi="Book Antiqua"/>
          <w:iCs/>
        </w:rPr>
        <w:t>W dniu podpisania umowy pobierana jest jednorazowa</w:t>
      </w:r>
      <w:r w:rsidR="00074466">
        <w:rPr>
          <w:rFonts w:ascii="Book Antiqua" w:hAnsi="Book Antiqua"/>
          <w:iCs/>
        </w:rPr>
        <w:t>, opłata (wpisowe) w wysokości 4</w:t>
      </w:r>
      <w:r w:rsidRPr="00073B07">
        <w:rPr>
          <w:rFonts w:ascii="Book Antiqua" w:hAnsi="Book Antiqua"/>
          <w:iCs/>
        </w:rPr>
        <w:t>00.00 zł obowiązująca tylko przy podpisaniu pierwszej umowy. Jest to opłata celem rezerwacji miejsca w przedszkolu z przeznaczeniem na fundusz rozwoju placówki, pokrycie składki NNW, zakup materiałów plastycznych, pokrycie ewentualnych roszczeń placówki w pierwszym okresie świadczenia usług</w:t>
      </w:r>
    </w:p>
    <w:p w14:paraId="0AD33808" w14:textId="4BF2DAAE" w:rsidR="00B3659D" w:rsidRDefault="00E44FFC" w:rsidP="009C6839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Miesięczna opła</w:t>
      </w:r>
      <w:r w:rsidR="00813C12">
        <w:rPr>
          <w:rFonts w:ascii="Book Antiqua" w:hAnsi="Book Antiqua"/>
        </w:rPr>
        <w:t xml:space="preserve">ta za świadczone usługi </w:t>
      </w:r>
      <w:r w:rsidR="006E16DE">
        <w:rPr>
          <w:rFonts w:ascii="Book Antiqua" w:hAnsi="Book Antiqua"/>
        </w:rPr>
        <w:t xml:space="preserve">wynosi   </w:t>
      </w:r>
      <w:r w:rsidR="00F14B3F">
        <w:rPr>
          <w:rFonts w:ascii="Book Antiqua" w:hAnsi="Book Antiqua"/>
        </w:rPr>
        <w:t>2</w:t>
      </w:r>
      <w:r w:rsidR="000273AE">
        <w:rPr>
          <w:rFonts w:ascii="Book Antiqua" w:hAnsi="Book Antiqua"/>
        </w:rPr>
        <w:t>200</w:t>
      </w:r>
      <w:r w:rsidR="006E16DE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>zł (słownie:</w:t>
      </w:r>
      <w:r w:rsidR="00813C12">
        <w:rPr>
          <w:rFonts w:ascii="Book Antiqua" w:hAnsi="Book Antiqua"/>
        </w:rPr>
        <w:t xml:space="preserve"> </w:t>
      </w:r>
      <w:r w:rsidR="00F14B3F">
        <w:rPr>
          <w:rFonts w:ascii="Book Antiqua" w:hAnsi="Book Antiqua"/>
        </w:rPr>
        <w:t xml:space="preserve">dwa tysiące </w:t>
      </w:r>
      <w:r w:rsidR="000273AE">
        <w:rPr>
          <w:rFonts w:ascii="Book Antiqua" w:hAnsi="Book Antiqua"/>
        </w:rPr>
        <w:t>dwieście</w:t>
      </w:r>
      <w:r w:rsidR="00813C12">
        <w:rPr>
          <w:rFonts w:ascii="Book Antiqua" w:hAnsi="Book Antiqua"/>
        </w:rPr>
        <w:t xml:space="preserve"> </w:t>
      </w:r>
      <w:r w:rsidR="006A29AC">
        <w:rPr>
          <w:rFonts w:ascii="Book Antiqua" w:hAnsi="Book Antiqua"/>
        </w:rPr>
        <w:t xml:space="preserve"> </w:t>
      </w:r>
      <w:r w:rsidR="00821D52">
        <w:rPr>
          <w:rFonts w:ascii="Book Antiqua" w:hAnsi="Book Antiqua"/>
        </w:rPr>
        <w:t>złotych</w:t>
      </w:r>
      <w:r w:rsidR="00813C12">
        <w:rPr>
          <w:rFonts w:ascii="Book Antiqua" w:hAnsi="Book Antiqua"/>
        </w:rPr>
        <w:t xml:space="preserve">) </w:t>
      </w:r>
      <w:r w:rsidR="00E516B0">
        <w:rPr>
          <w:rFonts w:ascii="Book Antiqua" w:hAnsi="Book Antiqua"/>
        </w:rPr>
        <w:t>i pomniejszana jest o</w:t>
      </w:r>
      <w:r w:rsidR="001D6B43">
        <w:rPr>
          <w:rFonts w:ascii="Book Antiqua" w:hAnsi="Book Antiqua"/>
        </w:rPr>
        <w:t xml:space="preserve"> dofinansowanie z dotacji </w:t>
      </w:r>
      <w:r w:rsidR="00924245">
        <w:rPr>
          <w:rFonts w:ascii="Book Antiqua" w:hAnsi="Book Antiqua"/>
        </w:rPr>
        <w:t>z Programu Aktywny Maluch 2022 - 2029</w:t>
      </w:r>
      <w:r w:rsidR="001D6B43">
        <w:rPr>
          <w:rFonts w:ascii="Book Antiqua" w:hAnsi="Book Antiqua"/>
        </w:rPr>
        <w:t xml:space="preserve"> w wysokości 837 złotych (osiemset trzydzieści siedem złotych) </w:t>
      </w:r>
      <w:r w:rsidR="00F14B3F">
        <w:rPr>
          <w:rFonts w:ascii="Book Antiqua" w:hAnsi="Book Antiqua"/>
        </w:rPr>
        <w:t>oraz świadczenie Aktywnie w żłobku</w:t>
      </w:r>
      <w:r w:rsidR="001D6B43">
        <w:rPr>
          <w:rFonts w:ascii="Book Antiqua" w:hAnsi="Book Antiqua"/>
        </w:rPr>
        <w:t xml:space="preserve"> </w:t>
      </w:r>
      <w:r w:rsidR="00F14B3F">
        <w:rPr>
          <w:rFonts w:ascii="Book Antiqua" w:hAnsi="Book Antiqua"/>
        </w:rPr>
        <w:t xml:space="preserve">Różnica </w:t>
      </w:r>
      <w:r w:rsidR="00AC5C90">
        <w:rPr>
          <w:rFonts w:ascii="Book Antiqua" w:hAnsi="Book Antiqua"/>
        </w:rPr>
        <w:t>pomiędzy miesięczną opłatą a kwotami pomniejszenia daje ostateczną kwotę czesnego do zapłaty</w:t>
      </w:r>
      <w:r w:rsidR="00F14B3F">
        <w:rPr>
          <w:rFonts w:ascii="Book Antiqua" w:hAnsi="Book Antiqua"/>
        </w:rPr>
        <w:t>, tj. 0 zł. Rodzic uiszcza kwotę po odliczeniu, która wyniesie zero złotych.</w:t>
      </w:r>
    </w:p>
    <w:p w14:paraId="7789BC84" w14:textId="77777777" w:rsidR="000C4CFC" w:rsidRDefault="000C4CFC" w:rsidP="000C4CFC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Opłaty za wyżywienie są ustalane przez firmę cateringową.</w:t>
      </w:r>
    </w:p>
    <w:p w14:paraId="7A11F9DA" w14:textId="77777777" w:rsidR="000C4CFC" w:rsidRDefault="000C4CFC" w:rsidP="000C4CFC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Opłaty za dodatkowe usługi</w:t>
      </w:r>
    </w:p>
    <w:p w14:paraId="1EAB2199" w14:textId="77777777" w:rsidR="000C4CFC" w:rsidRDefault="000C4CFC" w:rsidP="000C4CFC">
      <w:pPr>
        <w:numPr>
          <w:ilvl w:val="1"/>
          <w:numId w:val="12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Wycieczki  i dodatkowe imprezy przedszkolne ( np. mikołajki)  – cena podawana na bieżąco</w:t>
      </w:r>
    </w:p>
    <w:p w14:paraId="4F9FC915" w14:textId="77777777" w:rsidR="00E44FFC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§7</w:t>
      </w:r>
    </w:p>
    <w:p w14:paraId="3FF1FABA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Terminy płatności</w:t>
      </w:r>
    </w:p>
    <w:p w14:paraId="412C9214" w14:textId="77777777" w:rsidR="00813C12" w:rsidRPr="00813C12" w:rsidRDefault="00E44FFC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Termin płatności za usługi świadczone przez </w:t>
      </w:r>
      <w:r w:rsidR="006A29AC">
        <w:rPr>
          <w:rFonts w:ascii="Book Antiqua" w:hAnsi="Book Antiqua"/>
        </w:rPr>
        <w:t>żłobek</w:t>
      </w:r>
      <w:r>
        <w:rPr>
          <w:rFonts w:ascii="Book Antiqua" w:hAnsi="Book Antiqua"/>
        </w:rPr>
        <w:t xml:space="preserve"> upływa </w:t>
      </w:r>
      <w:r>
        <w:rPr>
          <w:rFonts w:ascii="Book Antiqua" w:hAnsi="Book Antiqua"/>
          <w:u w:val="single"/>
        </w:rPr>
        <w:t>10 dnia każdego miesiąca</w:t>
      </w:r>
    </w:p>
    <w:p w14:paraId="65ECE14E" w14:textId="77777777" w:rsidR="00E44FFC" w:rsidRDefault="00813C12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E44FFC">
        <w:rPr>
          <w:rFonts w:ascii="Book Antiqua" w:hAnsi="Book Antiqua"/>
        </w:rPr>
        <w:t xml:space="preserve">Termin płatności wpisowego zostaje określony z chwilą zapisu dziecka do </w:t>
      </w:r>
      <w:r w:rsidR="006A29AC">
        <w:rPr>
          <w:rFonts w:ascii="Book Antiqua" w:hAnsi="Book Antiqua"/>
        </w:rPr>
        <w:t>żłobka.</w:t>
      </w:r>
    </w:p>
    <w:p w14:paraId="4B8C5795" w14:textId="77777777" w:rsidR="00E44FFC" w:rsidRDefault="00E44FFC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 w:rsidRPr="00813C12">
        <w:rPr>
          <w:rFonts w:ascii="Book Antiqua" w:hAnsi="Book Antiqua"/>
        </w:rPr>
        <w:t xml:space="preserve">Rodzic zobowiązuje się dokonać wpłat z tytułu czesnego i wpisowego lub zajęć indywidualnych w kasie </w:t>
      </w:r>
      <w:r w:rsidR="006A29AC">
        <w:rPr>
          <w:rFonts w:ascii="Book Antiqua" w:hAnsi="Book Antiqua"/>
        </w:rPr>
        <w:t>żłobka</w:t>
      </w:r>
      <w:r w:rsidRPr="00813C12">
        <w:rPr>
          <w:rFonts w:ascii="Book Antiqua" w:hAnsi="Book Antiqua"/>
        </w:rPr>
        <w:t xml:space="preserve"> lub na niżej podane  konto</w:t>
      </w:r>
      <w:r w:rsidR="00813C12">
        <w:rPr>
          <w:rFonts w:ascii="Book Antiqua" w:hAnsi="Book Antiqua"/>
        </w:rPr>
        <w:t xml:space="preserve"> bankowe. </w:t>
      </w:r>
    </w:p>
    <w:p w14:paraId="6208DEB2" w14:textId="77777777" w:rsidR="00073B07" w:rsidRDefault="00073B07" w:rsidP="00EA5ED6">
      <w:pPr>
        <w:spacing w:before="60" w:line="240" w:lineRule="exact"/>
        <w:ind w:left="3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§8</w:t>
      </w:r>
    </w:p>
    <w:p w14:paraId="09543E44" w14:textId="77777777" w:rsidR="00073B07" w:rsidRDefault="00073B07" w:rsidP="00EA5ED6">
      <w:pPr>
        <w:spacing w:before="60" w:line="240" w:lineRule="exact"/>
        <w:ind w:left="3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Nieobecność dziecka</w:t>
      </w:r>
    </w:p>
    <w:p w14:paraId="7FE563E2" w14:textId="77777777" w:rsidR="00073B07" w:rsidRDefault="00073B07" w:rsidP="00EA5ED6">
      <w:pPr>
        <w:numPr>
          <w:ilvl w:val="0"/>
          <w:numId w:val="15"/>
        </w:numPr>
        <w:suppressAutoHyphens/>
        <w:spacing w:before="60" w:after="0" w:line="240" w:lineRule="exact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W przypadku </w:t>
      </w:r>
      <w:r>
        <w:rPr>
          <w:rFonts w:ascii="Book Antiqua" w:hAnsi="Book Antiqua"/>
          <w:u w:val="single"/>
        </w:rPr>
        <w:t>zgłoszone</w:t>
      </w:r>
      <w:r>
        <w:rPr>
          <w:rFonts w:ascii="Book Antiqua" w:hAnsi="Book Antiqua"/>
        </w:rPr>
        <w:t>j nieobecności dziecka do ustalonej pory, wstrzymane jest naliczanie stawki żywieniowej</w:t>
      </w:r>
      <w:r>
        <w:rPr>
          <w:rFonts w:ascii="Book Antiqua" w:hAnsi="Book Antiqua"/>
          <w:u w:val="single"/>
        </w:rPr>
        <w:t>.</w:t>
      </w:r>
    </w:p>
    <w:p w14:paraId="1E35C340" w14:textId="77777777" w:rsidR="00073B07" w:rsidRPr="00073B07" w:rsidRDefault="00073B07" w:rsidP="00EA5ED6">
      <w:pPr>
        <w:numPr>
          <w:ilvl w:val="0"/>
          <w:numId w:val="15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Zgłaszając nieobecność Rodzic powinien określić przewidywany czas nieobecności dziecka</w:t>
      </w:r>
    </w:p>
    <w:p w14:paraId="0F902254" w14:textId="77777777" w:rsidR="00E516B0" w:rsidRDefault="00E516B0" w:rsidP="00744D86">
      <w:pPr>
        <w:spacing w:before="60" w:line="240" w:lineRule="exact"/>
        <w:rPr>
          <w:rFonts w:ascii="Book Antiqua" w:hAnsi="Book Antiqua"/>
          <w:b/>
        </w:rPr>
      </w:pPr>
    </w:p>
    <w:p w14:paraId="2781AD36" w14:textId="77777777" w:rsidR="00E74464" w:rsidRDefault="00E74464" w:rsidP="00EA5ED6">
      <w:pPr>
        <w:spacing w:before="60" w:line="240" w:lineRule="exact"/>
        <w:jc w:val="center"/>
        <w:rPr>
          <w:rFonts w:ascii="Book Antiqua" w:hAnsi="Book Antiqua"/>
          <w:b/>
        </w:rPr>
      </w:pPr>
    </w:p>
    <w:p w14:paraId="34DEA90A" w14:textId="77777777" w:rsidR="00E74464" w:rsidRDefault="00E74464" w:rsidP="00EA5ED6">
      <w:pPr>
        <w:spacing w:before="60" w:line="240" w:lineRule="exact"/>
        <w:jc w:val="center"/>
        <w:rPr>
          <w:rFonts w:ascii="Book Antiqua" w:hAnsi="Book Antiqua"/>
          <w:b/>
        </w:rPr>
      </w:pPr>
    </w:p>
    <w:p w14:paraId="5D07B5DB" w14:textId="77777777" w:rsidR="00E74464" w:rsidRDefault="00E74464" w:rsidP="00EA5ED6">
      <w:pPr>
        <w:spacing w:before="60" w:line="240" w:lineRule="exact"/>
        <w:jc w:val="center"/>
        <w:rPr>
          <w:rFonts w:ascii="Book Antiqua" w:hAnsi="Book Antiqua"/>
          <w:b/>
        </w:rPr>
      </w:pPr>
    </w:p>
    <w:p w14:paraId="0BD86881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§9</w:t>
      </w:r>
    </w:p>
    <w:p w14:paraId="082DDD75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Odbiór dziecka</w:t>
      </w:r>
    </w:p>
    <w:p w14:paraId="629574A5" w14:textId="77777777" w:rsidR="00073B07" w:rsidRDefault="00073B07" w:rsidP="00EA5ED6">
      <w:pPr>
        <w:spacing w:before="6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Odbiór dziecka jest możliwy tylko i wyłącznie przez Rodziców lub Opiekunów wskazanych w ankiecie zgłoszenia do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>. Dopuszcza się możliwość odbioru dziecka przez osoby trzecie, tylko po pisemnym i osobistym otrzymaniu przez wychowawcę upoważnienia  Rodziców.</w:t>
      </w:r>
    </w:p>
    <w:p w14:paraId="1AA8BF0D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§10</w:t>
      </w:r>
    </w:p>
    <w:p w14:paraId="56B618C8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Bezpieczeństwo dziecka</w:t>
      </w:r>
    </w:p>
    <w:p w14:paraId="22E1A04D" w14:textId="77777777" w:rsidR="00073B07" w:rsidRPr="0028085C" w:rsidRDefault="00073B07" w:rsidP="00DA0A0C">
      <w:pPr>
        <w:pStyle w:val="Default"/>
        <w:spacing w:after="268" w:line="240" w:lineRule="exact"/>
        <w:ind w:left="-284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1. Rodzice mają obowiązek poinformować </w:t>
      </w:r>
      <w:r w:rsidR="006A29AC">
        <w:rPr>
          <w:rFonts w:ascii="Book Antiqua" w:hAnsi="Book Antiqua" w:cs="Times New Roman"/>
          <w:sz w:val="22"/>
          <w:szCs w:val="22"/>
        </w:rPr>
        <w:t>żłobka</w:t>
      </w:r>
      <w:r w:rsidRPr="0028085C">
        <w:rPr>
          <w:rFonts w:ascii="Book Antiqua" w:hAnsi="Book Antiqua" w:cs="Times New Roman"/>
          <w:sz w:val="22"/>
          <w:szCs w:val="22"/>
        </w:rPr>
        <w:t xml:space="preserve"> o wszelkich problemach mogących mieć wpływ na bezpieczeństwo dziecka i innych dzieci. W szczególności Rodzice mają obowiązek poinformować na piśmie </w:t>
      </w:r>
      <w:r w:rsidR="00987B2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o wszelkich problemach zdrowotnych dziecka. </w:t>
      </w:r>
    </w:p>
    <w:p w14:paraId="44CF762D" w14:textId="77777777" w:rsidR="00073B07" w:rsidRPr="0028085C" w:rsidRDefault="00073B07" w:rsidP="00DA0A0C">
      <w:pPr>
        <w:pStyle w:val="Default"/>
        <w:spacing w:after="268" w:line="240" w:lineRule="exact"/>
        <w:ind w:left="-284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2. W razie wypadku lub nagłej choroby dziecka zostanie mu udzielona pierwsza pomoc. </w:t>
      </w:r>
      <w:r w:rsidR="006A29A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niezwłocznie poinformuje o wypadku lub wszelkich problemach zdrowotnych dziecka Rodziców na numer telefonu wskazany w Formularzu Zgłoszeniowym jako kontaktowy. W przypadku wystąpienia takiej sytuacji </w:t>
      </w:r>
      <w:r w:rsidR="006A29A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nie ponosi odpowiedzialności za brak możliwości skontaktowania się z Rodzicami z przyczyn leżących po Ich stronie, jednakże dołoży wszelkich starać aby taki kontakt uzyskać. </w:t>
      </w:r>
    </w:p>
    <w:p w14:paraId="65F56BC5" w14:textId="77777777" w:rsidR="00073B07" w:rsidRPr="0028085C" w:rsidRDefault="00073B07" w:rsidP="00DA0A0C">
      <w:pPr>
        <w:pStyle w:val="Default"/>
        <w:spacing w:line="240" w:lineRule="exact"/>
        <w:ind w:left="-284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3. </w:t>
      </w:r>
      <w:r w:rsidR="006A29AC">
        <w:rPr>
          <w:rFonts w:ascii="Book Antiqua" w:hAnsi="Book Antiqua" w:cs="Times New Roman"/>
          <w:sz w:val="22"/>
          <w:szCs w:val="22"/>
        </w:rPr>
        <w:t>Żłobek</w:t>
      </w:r>
      <w:r w:rsidRPr="0028085C">
        <w:rPr>
          <w:rFonts w:ascii="Book Antiqua" w:hAnsi="Book Antiqua" w:cs="Times New Roman"/>
          <w:sz w:val="22"/>
          <w:szCs w:val="22"/>
        </w:rPr>
        <w:t xml:space="preserve"> nie ponosi odpowiedzialności za zatajenie istotnych informacji dotyczących rozwoju i zdrowia dziecka oraz za następstwa zatajenia takich informacji przez Rodziców, które mogą mieć wpływ na zagrożenie stanu zdrowia i życia dziecka lub innych dzieci przebywających w </w:t>
      </w:r>
      <w:r w:rsidR="006A29AC">
        <w:rPr>
          <w:rFonts w:ascii="Book Antiqua" w:hAnsi="Book Antiqua" w:cs="Times New Roman"/>
          <w:sz w:val="22"/>
          <w:szCs w:val="22"/>
        </w:rPr>
        <w:t>żłobku</w:t>
      </w:r>
      <w:r w:rsidRPr="0028085C">
        <w:rPr>
          <w:rFonts w:ascii="Book Antiqua" w:hAnsi="Book Antiqua" w:cs="Times New Roman"/>
          <w:sz w:val="22"/>
          <w:szCs w:val="22"/>
        </w:rPr>
        <w:t>. Zatajenie przez Rodziców powyższ</w:t>
      </w:r>
      <w:r w:rsidR="006A29AC">
        <w:rPr>
          <w:rFonts w:ascii="Book Antiqua" w:hAnsi="Book Antiqua" w:cs="Times New Roman"/>
          <w:sz w:val="22"/>
          <w:szCs w:val="22"/>
        </w:rPr>
        <w:t>ych informacji wyłącza winę żłobka</w:t>
      </w:r>
      <w:r w:rsidRPr="0028085C">
        <w:rPr>
          <w:rFonts w:ascii="Book Antiqua" w:hAnsi="Book Antiqua" w:cs="Times New Roman"/>
          <w:sz w:val="22"/>
          <w:szCs w:val="22"/>
        </w:rPr>
        <w:t xml:space="preserve"> w nadzorze nad dzieckiem. </w:t>
      </w:r>
    </w:p>
    <w:p w14:paraId="13345317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§11</w:t>
      </w:r>
    </w:p>
    <w:p w14:paraId="596449C2" w14:textId="77777777" w:rsidR="00073B07" w:rsidRP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Rozwiązanie Umowy</w:t>
      </w:r>
    </w:p>
    <w:p w14:paraId="776E7E5A" w14:textId="77777777" w:rsidR="0073153E" w:rsidRDefault="0073153E" w:rsidP="00EA5ED6">
      <w:pPr>
        <w:pStyle w:val="Akapitzlist"/>
        <w:numPr>
          <w:ilvl w:val="0"/>
          <w:numId w:val="2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 w:rsidRPr="0028085C">
        <w:rPr>
          <w:rFonts w:ascii="Book Antiqua" w:hAnsi="Book Antiqua"/>
        </w:rPr>
        <w:t>Umowa może zostać rozwiązana przez każdą ze Stron z zachowaniem 30-dniowego okresu wypowiedzenia.</w:t>
      </w:r>
      <w:r w:rsidRPr="0028085C">
        <w:rPr>
          <w:rFonts w:ascii="Book Antiqua" w:hAnsi="Book Antiqua"/>
          <w:u w:val="single"/>
        </w:rPr>
        <w:t xml:space="preserve"> </w:t>
      </w:r>
      <w:r w:rsidRPr="0028085C">
        <w:rPr>
          <w:rFonts w:ascii="Book Antiqua" w:hAnsi="Book Antiqua"/>
        </w:rPr>
        <w:t>Oświadczenie o rozwiązaniu umowy należy przekazać w formie pisemnej w ostatnim dniu kalendarzowym.</w:t>
      </w:r>
    </w:p>
    <w:p w14:paraId="64F22B98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§12</w:t>
      </w:r>
    </w:p>
    <w:p w14:paraId="397F4B73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Postanowienia końcowe</w:t>
      </w:r>
    </w:p>
    <w:p w14:paraId="637E3D76" w14:textId="77777777" w:rsidR="00073B07" w:rsidRDefault="00073B07" w:rsidP="00DA0A0C">
      <w:pPr>
        <w:numPr>
          <w:ilvl w:val="0"/>
          <w:numId w:val="16"/>
        </w:numPr>
        <w:tabs>
          <w:tab w:val="clear" w:pos="720"/>
        </w:tabs>
        <w:suppressAutoHyphens/>
        <w:spacing w:before="60" w:after="0" w:line="240" w:lineRule="exact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Rodzic bądź opiekun prawny ma </w:t>
      </w:r>
      <w:r w:rsidR="00EA5ED6">
        <w:rPr>
          <w:rFonts w:ascii="Book Antiqua" w:hAnsi="Book Antiqua"/>
        </w:rPr>
        <w:t xml:space="preserve">prawo wglądu do statutu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>.</w:t>
      </w:r>
    </w:p>
    <w:p w14:paraId="7D08CB07" w14:textId="77777777" w:rsidR="00073B07" w:rsidRDefault="00073B07" w:rsidP="00DA0A0C">
      <w:pPr>
        <w:numPr>
          <w:ilvl w:val="0"/>
          <w:numId w:val="16"/>
        </w:numPr>
        <w:suppressAutoHyphens/>
        <w:spacing w:before="60" w:after="0" w:line="240" w:lineRule="exact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 sprawach nieuregulowanych w niniejszej Umowie stosuje się  zapisy statutu </w:t>
      </w:r>
      <w:r w:rsidR="006A29AC">
        <w:rPr>
          <w:rFonts w:ascii="Book Antiqua" w:hAnsi="Book Antiqua"/>
        </w:rPr>
        <w:t>żłobka</w:t>
      </w:r>
      <w:r>
        <w:rPr>
          <w:rFonts w:ascii="Book Antiqua" w:hAnsi="Book Antiqua"/>
        </w:rPr>
        <w:t xml:space="preserve"> i przepisu kodeksu cywilnego</w:t>
      </w:r>
    </w:p>
    <w:p w14:paraId="5561D2B6" w14:textId="77777777" w:rsidR="00073B07" w:rsidRDefault="00073B07" w:rsidP="00DA0A0C">
      <w:pPr>
        <w:numPr>
          <w:ilvl w:val="0"/>
          <w:numId w:val="16"/>
        </w:numPr>
        <w:suppressAutoHyphens/>
        <w:spacing w:before="60" w:after="0" w:line="240" w:lineRule="exact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>Wszystkie zmiany Umowy wymagają formy pisemnej</w:t>
      </w:r>
    </w:p>
    <w:p w14:paraId="24DD8409" w14:textId="77777777" w:rsidR="00073B07" w:rsidRDefault="00073B07" w:rsidP="00DA0A0C">
      <w:pPr>
        <w:numPr>
          <w:ilvl w:val="0"/>
          <w:numId w:val="16"/>
        </w:numPr>
        <w:suppressAutoHyphens/>
        <w:spacing w:before="60" w:after="0" w:line="240" w:lineRule="exact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>Wszystkie zapisy Umowy odnoszące się do Rodzica wywołują taki sam skutek prawny w stosunku do Opiekuna Prawnego</w:t>
      </w:r>
    </w:p>
    <w:p w14:paraId="611F00AB" w14:textId="77777777" w:rsidR="00073B07" w:rsidRDefault="00073B07" w:rsidP="00DA0A0C">
      <w:pPr>
        <w:numPr>
          <w:ilvl w:val="0"/>
          <w:numId w:val="16"/>
        </w:numPr>
        <w:suppressAutoHyphens/>
        <w:spacing w:before="60" w:after="0" w:line="240" w:lineRule="exact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>W przypadku jakiegokolwiek sporu Strony zobowiązują się podjąć wszelkie starania celem ugodowego rozwiązania dzielących je kwestii, a w przypadku niemożliwości dojścia do porozumienia sprawy sporne rozwiązywane będą przez Sąd właściwy Organu Prowadzącego</w:t>
      </w:r>
    </w:p>
    <w:p w14:paraId="7D69912F" w14:textId="77777777" w:rsidR="00073B07" w:rsidRDefault="00073B07" w:rsidP="00DA0A0C">
      <w:pPr>
        <w:numPr>
          <w:ilvl w:val="0"/>
          <w:numId w:val="16"/>
        </w:numPr>
        <w:suppressAutoHyphens/>
        <w:spacing w:before="60" w:after="0" w:line="240" w:lineRule="exact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>Umowę sporządzono w dwóch jednobrzmiących egzemplarzach, po jednym dla każdej ze Stron.</w:t>
      </w:r>
    </w:p>
    <w:p w14:paraId="55F3BBF2" w14:textId="77777777" w:rsidR="00073B07" w:rsidRDefault="00073B07" w:rsidP="00EA5ED6">
      <w:pPr>
        <w:spacing w:before="60" w:line="240" w:lineRule="exact"/>
        <w:jc w:val="both"/>
        <w:rPr>
          <w:rFonts w:ascii="Book Antiqua" w:hAnsi="Book Antiqua"/>
        </w:rPr>
      </w:pPr>
    </w:p>
    <w:p w14:paraId="027E2722" w14:textId="77777777" w:rsidR="00D66CAE" w:rsidRPr="0028085C" w:rsidRDefault="00D66CAE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</w:p>
    <w:p w14:paraId="3CAFEC43" w14:textId="77777777" w:rsidR="000D6381" w:rsidRPr="0028085C" w:rsidRDefault="000D6381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>…………………………................</w:t>
      </w:r>
      <w:r w:rsidR="00D66CAE" w:rsidRPr="0028085C">
        <w:rPr>
          <w:rFonts w:ascii="Book Antiqua" w:hAnsi="Book Antiqua" w:cs="Times New Roman"/>
          <w:sz w:val="22"/>
          <w:szCs w:val="22"/>
        </w:rPr>
        <w:t xml:space="preserve">      </w:t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                       </w:t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</w:t>
      </w:r>
      <w:r w:rsidRPr="0028085C">
        <w:rPr>
          <w:rFonts w:ascii="Book Antiqua" w:hAnsi="Book Antiqua" w:cs="Times New Roman"/>
          <w:sz w:val="22"/>
          <w:szCs w:val="22"/>
        </w:rPr>
        <w:t xml:space="preserve">………………………………….. </w:t>
      </w:r>
    </w:p>
    <w:p w14:paraId="4407A6ED" w14:textId="77777777" w:rsidR="00C75300" w:rsidRPr="0028085C" w:rsidRDefault="006A29AC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Żłobek</w:t>
      </w:r>
      <w:r>
        <w:rPr>
          <w:rFonts w:ascii="Book Antiqua" w:hAnsi="Book Antiqua" w:cs="Times New Roman"/>
          <w:sz w:val="22"/>
          <w:szCs w:val="22"/>
        </w:rPr>
        <w:tab/>
      </w:r>
      <w:r>
        <w:rPr>
          <w:rFonts w:ascii="Book Antiqua" w:hAnsi="Book Antiqua" w:cs="Times New Roman"/>
          <w:sz w:val="22"/>
          <w:szCs w:val="22"/>
        </w:rPr>
        <w:tab/>
      </w:r>
      <w:r>
        <w:rPr>
          <w:rFonts w:ascii="Book Antiqua" w:hAnsi="Book Antiqua" w:cs="Times New Roman"/>
          <w:sz w:val="22"/>
          <w:szCs w:val="22"/>
        </w:rPr>
        <w:tab/>
      </w:r>
      <w:r w:rsidR="00D66CAE" w:rsidRPr="0028085C">
        <w:rPr>
          <w:rFonts w:ascii="Book Antiqua" w:hAnsi="Book Antiqua" w:cs="Times New Roman"/>
          <w:sz w:val="22"/>
          <w:szCs w:val="22"/>
        </w:rPr>
        <w:t xml:space="preserve">                                                                                        </w:t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                </w:t>
      </w:r>
      <w:r w:rsidR="000D6381" w:rsidRPr="0028085C">
        <w:rPr>
          <w:rFonts w:ascii="Book Antiqua" w:hAnsi="Book Antiqua" w:cs="Times New Roman"/>
          <w:sz w:val="22"/>
          <w:szCs w:val="22"/>
        </w:rPr>
        <w:t>Rodzice</w:t>
      </w:r>
    </w:p>
    <w:sectPr w:rsidR="00C75300" w:rsidRPr="0028085C" w:rsidSect="00864303">
      <w:footerReference w:type="default" r:id="rId7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C5AB" w14:textId="77777777" w:rsidR="00A712E3" w:rsidRDefault="00A712E3" w:rsidP="00EA2071">
      <w:pPr>
        <w:spacing w:after="0" w:line="240" w:lineRule="auto"/>
      </w:pPr>
      <w:r>
        <w:separator/>
      </w:r>
    </w:p>
  </w:endnote>
  <w:endnote w:type="continuationSeparator" w:id="0">
    <w:p w14:paraId="52C17972" w14:textId="77777777" w:rsidR="00A712E3" w:rsidRDefault="00A712E3" w:rsidP="00EA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A11E" w14:textId="6F14F8DD" w:rsidR="00BD6CD9" w:rsidRDefault="00BD6CD9">
    <w:pPr>
      <w:pStyle w:val="Stopka"/>
    </w:pPr>
    <w:r>
      <w:rPr>
        <w:b/>
        <w:bCs/>
        <w:noProof/>
      </w:rPr>
      <w:drawing>
        <wp:inline distT="0" distB="0" distL="0" distR="0" wp14:anchorId="129C3644" wp14:editId="0DDA8B79">
          <wp:extent cx="5428800" cy="7524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0480" w14:textId="77777777" w:rsidR="00A712E3" w:rsidRDefault="00A712E3" w:rsidP="00EA2071">
      <w:pPr>
        <w:spacing w:after="0" w:line="240" w:lineRule="auto"/>
      </w:pPr>
      <w:r>
        <w:separator/>
      </w:r>
    </w:p>
  </w:footnote>
  <w:footnote w:type="continuationSeparator" w:id="0">
    <w:p w14:paraId="7DFEB783" w14:textId="77777777" w:rsidR="00A712E3" w:rsidRDefault="00A712E3" w:rsidP="00EA2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E1758C"/>
    <w:multiLevelType w:val="hybridMultilevel"/>
    <w:tmpl w:val="FEA8F586"/>
    <w:lvl w:ilvl="0" w:tplc="B356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C2E0E"/>
    <w:multiLevelType w:val="hybridMultilevel"/>
    <w:tmpl w:val="3EEC5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3F5D"/>
    <w:multiLevelType w:val="hybridMultilevel"/>
    <w:tmpl w:val="2DAA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47CF"/>
    <w:multiLevelType w:val="hybridMultilevel"/>
    <w:tmpl w:val="0220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F476A"/>
    <w:multiLevelType w:val="hybridMultilevel"/>
    <w:tmpl w:val="39D6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C71E4"/>
    <w:multiLevelType w:val="hybridMultilevel"/>
    <w:tmpl w:val="050A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534E7"/>
    <w:multiLevelType w:val="hybridMultilevel"/>
    <w:tmpl w:val="5D584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B59FF"/>
    <w:multiLevelType w:val="hybridMultilevel"/>
    <w:tmpl w:val="4216B6B8"/>
    <w:lvl w:ilvl="0" w:tplc="A238C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421">
    <w:abstractNumId w:val="13"/>
  </w:num>
  <w:num w:numId="2" w16cid:durableId="28384834">
    <w:abstractNumId w:val="9"/>
  </w:num>
  <w:num w:numId="3" w16cid:durableId="174350590">
    <w:abstractNumId w:val="15"/>
  </w:num>
  <w:num w:numId="4" w16cid:durableId="1949507971">
    <w:abstractNumId w:val="12"/>
  </w:num>
  <w:num w:numId="5" w16cid:durableId="209000973">
    <w:abstractNumId w:val="11"/>
  </w:num>
  <w:num w:numId="6" w16cid:durableId="566307965">
    <w:abstractNumId w:val="10"/>
  </w:num>
  <w:num w:numId="7" w16cid:durableId="39403110">
    <w:abstractNumId w:val="8"/>
  </w:num>
  <w:num w:numId="8" w16cid:durableId="902719358">
    <w:abstractNumId w:val="14"/>
  </w:num>
  <w:num w:numId="9" w16cid:durableId="1498879832">
    <w:abstractNumId w:val="2"/>
  </w:num>
  <w:num w:numId="10" w16cid:durableId="1218779154">
    <w:abstractNumId w:val="0"/>
  </w:num>
  <w:num w:numId="11" w16cid:durableId="441190697">
    <w:abstractNumId w:val="3"/>
  </w:num>
  <w:num w:numId="12" w16cid:durableId="1579293166">
    <w:abstractNumId w:val="1"/>
  </w:num>
  <w:num w:numId="13" w16cid:durableId="425540547">
    <w:abstractNumId w:val="4"/>
  </w:num>
  <w:num w:numId="14" w16cid:durableId="580915896">
    <w:abstractNumId w:val="5"/>
  </w:num>
  <w:num w:numId="15" w16cid:durableId="55009502">
    <w:abstractNumId w:val="6"/>
  </w:num>
  <w:num w:numId="16" w16cid:durableId="51199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1"/>
    <w:rsid w:val="00017312"/>
    <w:rsid w:val="000273AE"/>
    <w:rsid w:val="00040AFC"/>
    <w:rsid w:val="0004552A"/>
    <w:rsid w:val="00073B07"/>
    <w:rsid w:val="00074466"/>
    <w:rsid w:val="000A2EEC"/>
    <w:rsid w:val="000C4CFC"/>
    <w:rsid w:val="000C79CF"/>
    <w:rsid w:val="000D3BF7"/>
    <w:rsid w:val="000D6381"/>
    <w:rsid w:val="000E59AA"/>
    <w:rsid w:val="000F1491"/>
    <w:rsid w:val="000F7314"/>
    <w:rsid w:val="00103A65"/>
    <w:rsid w:val="001324A0"/>
    <w:rsid w:val="00137934"/>
    <w:rsid w:val="001705A1"/>
    <w:rsid w:val="00170F4C"/>
    <w:rsid w:val="00176F87"/>
    <w:rsid w:val="001907CA"/>
    <w:rsid w:val="00194D86"/>
    <w:rsid w:val="001D3DD9"/>
    <w:rsid w:val="001D6B43"/>
    <w:rsid w:val="0022458C"/>
    <w:rsid w:val="0022515E"/>
    <w:rsid w:val="00264137"/>
    <w:rsid w:val="002763F7"/>
    <w:rsid w:val="0028085C"/>
    <w:rsid w:val="00281B77"/>
    <w:rsid w:val="002820D8"/>
    <w:rsid w:val="00287B5A"/>
    <w:rsid w:val="0029308F"/>
    <w:rsid w:val="002C51DF"/>
    <w:rsid w:val="002D5874"/>
    <w:rsid w:val="002E77CB"/>
    <w:rsid w:val="0031476F"/>
    <w:rsid w:val="003473DB"/>
    <w:rsid w:val="0035451C"/>
    <w:rsid w:val="00360777"/>
    <w:rsid w:val="00366F91"/>
    <w:rsid w:val="003839B1"/>
    <w:rsid w:val="00391085"/>
    <w:rsid w:val="003A0D87"/>
    <w:rsid w:val="003A209E"/>
    <w:rsid w:val="003F5BE6"/>
    <w:rsid w:val="00407E59"/>
    <w:rsid w:val="004276C2"/>
    <w:rsid w:val="0043300B"/>
    <w:rsid w:val="00433CB6"/>
    <w:rsid w:val="00445F77"/>
    <w:rsid w:val="00456DD7"/>
    <w:rsid w:val="004628BD"/>
    <w:rsid w:val="00471AC4"/>
    <w:rsid w:val="004A4D1E"/>
    <w:rsid w:val="004B4575"/>
    <w:rsid w:val="004D159B"/>
    <w:rsid w:val="004E59D9"/>
    <w:rsid w:val="00501982"/>
    <w:rsid w:val="0055241B"/>
    <w:rsid w:val="005668C0"/>
    <w:rsid w:val="005873FD"/>
    <w:rsid w:val="00590ECE"/>
    <w:rsid w:val="005A0D01"/>
    <w:rsid w:val="005C350B"/>
    <w:rsid w:val="005E2D1C"/>
    <w:rsid w:val="005F5389"/>
    <w:rsid w:val="00612B50"/>
    <w:rsid w:val="006231F6"/>
    <w:rsid w:val="006438DA"/>
    <w:rsid w:val="00650F07"/>
    <w:rsid w:val="00655BF1"/>
    <w:rsid w:val="00672148"/>
    <w:rsid w:val="00674701"/>
    <w:rsid w:val="006A29AC"/>
    <w:rsid w:val="006B3DF6"/>
    <w:rsid w:val="006C10EE"/>
    <w:rsid w:val="006D0C24"/>
    <w:rsid w:val="006E16DE"/>
    <w:rsid w:val="006E27F6"/>
    <w:rsid w:val="006E6176"/>
    <w:rsid w:val="0071008B"/>
    <w:rsid w:val="0073153E"/>
    <w:rsid w:val="00740031"/>
    <w:rsid w:val="00744D86"/>
    <w:rsid w:val="00767904"/>
    <w:rsid w:val="007A4F50"/>
    <w:rsid w:val="007C32DD"/>
    <w:rsid w:val="007C71DD"/>
    <w:rsid w:val="007E3976"/>
    <w:rsid w:val="007F1682"/>
    <w:rsid w:val="00813C12"/>
    <w:rsid w:val="00821D52"/>
    <w:rsid w:val="00860D99"/>
    <w:rsid w:val="00864303"/>
    <w:rsid w:val="00866979"/>
    <w:rsid w:val="00867A8B"/>
    <w:rsid w:val="0088038A"/>
    <w:rsid w:val="008B0B21"/>
    <w:rsid w:val="008C0892"/>
    <w:rsid w:val="00924245"/>
    <w:rsid w:val="009615EF"/>
    <w:rsid w:val="0096205A"/>
    <w:rsid w:val="00977522"/>
    <w:rsid w:val="00982DB1"/>
    <w:rsid w:val="00987B2C"/>
    <w:rsid w:val="009C6839"/>
    <w:rsid w:val="009D1D84"/>
    <w:rsid w:val="009D3572"/>
    <w:rsid w:val="009D772C"/>
    <w:rsid w:val="00A20766"/>
    <w:rsid w:val="00A620FA"/>
    <w:rsid w:val="00A712E3"/>
    <w:rsid w:val="00AA4BA6"/>
    <w:rsid w:val="00AB2614"/>
    <w:rsid w:val="00AC5C90"/>
    <w:rsid w:val="00AE08C4"/>
    <w:rsid w:val="00B0183B"/>
    <w:rsid w:val="00B125D4"/>
    <w:rsid w:val="00B13A74"/>
    <w:rsid w:val="00B3659D"/>
    <w:rsid w:val="00B55097"/>
    <w:rsid w:val="00B840CF"/>
    <w:rsid w:val="00B857C2"/>
    <w:rsid w:val="00B86E42"/>
    <w:rsid w:val="00B92527"/>
    <w:rsid w:val="00BD6CD9"/>
    <w:rsid w:val="00C0655F"/>
    <w:rsid w:val="00C25A79"/>
    <w:rsid w:val="00C5632E"/>
    <w:rsid w:val="00C73138"/>
    <w:rsid w:val="00C75300"/>
    <w:rsid w:val="00C87B34"/>
    <w:rsid w:val="00C92273"/>
    <w:rsid w:val="00C9614D"/>
    <w:rsid w:val="00C97C63"/>
    <w:rsid w:val="00CA7818"/>
    <w:rsid w:val="00CA7CE5"/>
    <w:rsid w:val="00CB288C"/>
    <w:rsid w:val="00CC5C32"/>
    <w:rsid w:val="00CE503A"/>
    <w:rsid w:val="00CF490C"/>
    <w:rsid w:val="00CF4A64"/>
    <w:rsid w:val="00D11A72"/>
    <w:rsid w:val="00D218EF"/>
    <w:rsid w:val="00D52DCD"/>
    <w:rsid w:val="00D5707D"/>
    <w:rsid w:val="00D66CAE"/>
    <w:rsid w:val="00D83039"/>
    <w:rsid w:val="00D84630"/>
    <w:rsid w:val="00D92302"/>
    <w:rsid w:val="00DA0A0C"/>
    <w:rsid w:val="00E44FFC"/>
    <w:rsid w:val="00E516B0"/>
    <w:rsid w:val="00E74464"/>
    <w:rsid w:val="00E8192B"/>
    <w:rsid w:val="00E82C53"/>
    <w:rsid w:val="00EA2071"/>
    <w:rsid w:val="00EA4995"/>
    <w:rsid w:val="00EA5ED6"/>
    <w:rsid w:val="00EB7F39"/>
    <w:rsid w:val="00EF1DCD"/>
    <w:rsid w:val="00EF559B"/>
    <w:rsid w:val="00F14B3F"/>
    <w:rsid w:val="00F36BCC"/>
    <w:rsid w:val="00F3791F"/>
    <w:rsid w:val="00F50EBA"/>
    <w:rsid w:val="00F53120"/>
    <w:rsid w:val="00F95F14"/>
    <w:rsid w:val="00FB2481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DBC8"/>
  <w15:docId w15:val="{22BD018F-6C02-4C64-9353-57D327C3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0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24A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6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CD9"/>
  </w:style>
  <w:style w:type="paragraph" w:styleId="Stopka">
    <w:name w:val="footer"/>
    <w:basedOn w:val="Normalny"/>
    <w:link w:val="StopkaZnak"/>
    <w:uiPriority w:val="99"/>
    <w:unhideWhenUsed/>
    <w:rsid w:val="00BD6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REX @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Alicja Legutko</cp:lastModifiedBy>
  <cp:revision>2</cp:revision>
  <cp:lastPrinted>2024-11-28T07:29:00Z</cp:lastPrinted>
  <dcterms:created xsi:type="dcterms:W3CDTF">2026-03-29T15:22:00Z</dcterms:created>
  <dcterms:modified xsi:type="dcterms:W3CDTF">2026-03-29T15:22:00Z</dcterms:modified>
</cp:coreProperties>
</file>