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3503" w14:textId="77777777" w:rsidR="000D6381" w:rsidRPr="0028085C" w:rsidRDefault="000D6381" w:rsidP="00EA5ED6">
      <w:pPr>
        <w:pStyle w:val="Default"/>
        <w:spacing w:line="240" w:lineRule="exact"/>
        <w:ind w:left="142"/>
        <w:jc w:val="center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b/>
          <w:bCs/>
          <w:sz w:val="22"/>
          <w:szCs w:val="22"/>
        </w:rPr>
        <w:t>UMOWA ŚWIADCZENIA USŁUG</w:t>
      </w:r>
    </w:p>
    <w:p w14:paraId="0333A84F" w14:textId="77777777" w:rsidR="000D6381" w:rsidRPr="0028085C" w:rsidRDefault="000D6381" w:rsidP="00EA5ED6">
      <w:pPr>
        <w:pStyle w:val="Default"/>
        <w:spacing w:line="240" w:lineRule="exact"/>
        <w:ind w:left="142"/>
        <w:jc w:val="center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b/>
          <w:bCs/>
          <w:sz w:val="22"/>
          <w:szCs w:val="22"/>
        </w:rPr>
        <w:t>w zakresie zbiorowej opieki nad dziećmi</w:t>
      </w:r>
    </w:p>
    <w:p w14:paraId="6FCC879C" w14:textId="77777777" w:rsidR="000D6381" w:rsidRPr="0028085C" w:rsidRDefault="000D6381" w:rsidP="00EA5ED6">
      <w:pPr>
        <w:pStyle w:val="Default"/>
        <w:spacing w:line="240" w:lineRule="exact"/>
        <w:ind w:left="142"/>
        <w:jc w:val="center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b/>
          <w:bCs/>
          <w:sz w:val="22"/>
          <w:szCs w:val="22"/>
        </w:rPr>
        <w:t>z dnia</w:t>
      </w:r>
      <w:r w:rsidR="00990FBA">
        <w:rPr>
          <w:rFonts w:ascii="Book Antiqua" w:hAnsi="Book Antiqua" w:cs="Times New Roman"/>
          <w:b/>
          <w:bCs/>
          <w:sz w:val="22"/>
          <w:szCs w:val="22"/>
        </w:rPr>
        <w:t xml:space="preserve">  </w:t>
      </w:r>
    </w:p>
    <w:p w14:paraId="147B4C43" w14:textId="77777777" w:rsidR="000D6381" w:rsidRPr="0028085C" w:rsidRDefault="000D6381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</w:p>
    <w:p w14:paraId="59294FA0" w14:textId="77777777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Zawarta w Wieliczce w dniu </w:t>
      </w:r>
      <w:r w:rsidR="00263DD4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>pomiędzy:</w:t>
      </w:r>
    </w:p>
    <w:p w14:paraId="20E08A30" w14:textId="77777777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Imię i nazwisko </w:t>
      </w:r>
      <w:r w:rsidR="006A29AC">
        <w:rPr>
          <w:rFonts w:ascii="Book Antiqua" w:hAnsi="Book Antiqua"/>
        </w:rPr>
        <w:t>Ro</w:t>
      </w:r>
      <w:r w:rsidR="00D5453A">
        <w:rPr>
          <w:rFonts w:ascii="Book Antiqua" w:hAnsi="Book Antiqua"/>
        </w:rPr>
        <w:t xml:space="preserve">dziców lub Opiekunów prawnych                 </w:t>
      </w:r>
      <w:r w:rsidR="001324A0">
        <w:rPr>
          <w:rFonts w:ascii="Book Antiqua" w:hAnsi="Book Antiqua"/>
        </w:rPr>
        <w:t>, nr PESEL</w:t>
      </w:r>
      <w:r w:rsidR="003A3DF3">
        <w:rPr>
          <w:rFonts w:ascii="Book Antiqua" w:hAnsi="Book Antiqua"/>
        </w:rPr>
        <w:t xml:space="preserve"> </w:t>
      </w:r>
    </w:p>
    <w:p w14:paraId="61221DD7" w14:textId="77777777" w:rsidR="0028085C" w:rsidRDefault="0028085C" w:rsidP="00EA5ED6">
      <w:pPr>
        <w:spacing w:before="60" w:line="240" w:lineRule="exact"/>
        <w:ind w:left="142"/>
        <w:jc w:val="both"/>
      </w:pPr>
      <w:r>
        <w:rPr>
          <w:rFonts w:ascii="Book Antiqua" w:hAnsi="Book Antiqua"/>
        </w:rPr>
        <w:t xml:space="preserve">Adres zamieszkania: </w:t>
      </w:r>
    </w:p>
    <w:p w14:paraId="74DFA91A" w14:textId="77777777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Zwaną dalej „Rodzicem”</w:t>
      </w:r>
    </w:p>
    <w:p w14:paraId="43674F25" w14:textId="77777777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</w:p>
    <w:p w14:paraId="6D540C4A" w14:textId="77777777" w:rsidR="0028085C" w:rsidRDefault="00666540" w:rsidP="00EA5ED6">
      <w:pPr>
        <w:spacing w:before="60" w:line="240" w:lineRule="exact"/>
        <w:ind w:left="142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Klubem Dziecięcym</w:t>
      </w:r>
      <w:r w:rsidR="006A29A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Kraina Zabawy i Wyobraźni</w:t>
      </w:r>
      <w:r w:rsidR="0028085C">
        <w:rPr>
          <w:rFonts w:ascii="Book Antiqua" w:hAnsi="Book Antiqua"/>
        </w:rPr>
        <w:t xml:space="preserve"> „Narnia, prowadzonym przez </w:t>
      </w:r>
      <w:proofErr w:type="spellStart"/>
      <w:r w:rsidR="0028085C">
        <w:rPr>
          <w:rFonts w:ascii="Book Antiqua" w:hAnsi="Book Antiqua"/>
        </w:rPr>
        <w:t>Vestium</w:t>
      </w:r>
      <w:proofErr w:type="spellEnd"/>
      <w:r w:rsidR="007257CC">
        <w:rPr>
          <w:rFonts w:ascii="Book Antiqua" w:hAnsi="Book Antiqua"/>
        </w:rPr>
        <w:t xml:space="preserve"> Narnia</w:t>
      </w:r>
      <w:r w:rsidR="0028085C">
        <w:rPr>
          <w:rFonts w:ascii="Book Antiqua" w:hAnsi="Book Antiqua"/>
        </w:rPr>
        <w:t xml:space="preserve"> Spółka z ograniczoną odpowiedzialnością, </w:t>
      </w:r>
      <w:r w:rsidR="0028085C" w:rsidRPr="005668C0">
        <w:t>,</w:t>
      </w:r>
      <w:r w:rsidR="0028085C">
        <w:t xml:space="preserve"> numer KRS: </w:t>
      </w:r>
      <w:r w:rsidR="007257CC" w:rsidRPr="007257CC">
        <w:t>0000989046</w:t>
      </w:r>
      <w:r w:rsidR="0028085C" w:rsidRPr="005668C0">
        <w:t xml:space="preserve"> reprezentowanym przez Pana Dominika Legutko</w:t>
      </w:r>
      <w:r w:rsidR="0028085C">
        <w:rPr>
          <w:rFonts w:ascii="Book Antiqua" w:hAnsi="Book Antiqua"/>
          <w:b/>
        </w:rPr>
        <w:t xml:space="preserve"> </w:t>
      </w:r>
    </w:p>
    <w:p w14:paraId="4C686885" w14:textId="77777777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Zwanym dalej </w:t>
      </w:r>
      <w:r w:rsidR="00666540">
        <w:rPr>
          <w:rFonts w:ascii="Book Antiqua" w:hAnsi="Book Antiqua"/>
          <w:b/>
        </w:rPr>
        <w:t>Klubem dziecięcym</w:t>
      </w:r>
    </w:p>
    <w:p w14:paraId="5C7E970C" w14:textId="77777777"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 1</w:t>
      </w:r>
    </w:p>
    <w:p w14:paraId="7F75944D" w14:textId="77777777"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Postanowienia wstępne</w:t>
      </w:r>
    </w:p>
    <w:p w14:paraId="5CC75238" w14:textId="77777777" w:rsidR="0028085C" w:rsidRDefault="0028085C" w:rsidP="00EA5ED6">
      <w:pPr>
        <w:numPr>
          <w:ilvl w:val="0"/>
          <w:numId w:val="9"/>
        </w:numPr>
        <w:suppressAutoHyphens/>
        <w:spacing w:before="60" w:after="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Niniejsza umowa dotyczy przyjęcia dziecka do </w:t>
      </w:r>
      <w:r w:rsidR="00666540">
        <w:rPr>
          <w:rFonts w:ascii="Book Antiqua" w:hAnsi="Book Antiqua"/>
        </w:rPr>
        <w:t>klubu dziecięcego</w:t>
      </w:r>
      <w:r>
        <w:rPr>
          <w:rFonts w:ascii="Book Antiqua" w:hAnsi="Book Antiqua"/>
        </w:rPr>
        <w:t xml:space="preserve"> na warunkach określonych w niniejszej umowie.</w:t>
      </w:r>
    </w:p>
    <w:p w14:paraId="65AA1F1C" w14:textId="77777777" w:rsidR="0028085C" w:rsidRPr="001E0223" w:rsidRDefault="0028085C" w:rsidP="00EA5ED6">
      <w:pPr>
        <w:numPr>
          <w:ilvl w:val="0"/>
          <w:numId w:val="9"/>
        </w:numPr>
        <w:suppressAutoHyphens/>
        <w:spacing w:before="60" w:after="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Dane dziecka przyjmowanego do</w:t>
      </w:r>
      <w:r w:rsidR="008B0B21">
        <w:rPr>
          <w:rFonts w:ascii="Book Antiqua" w:hAnsi="Book Antiqua"/>
        </w:rPr>
        <w:t xml:space="preserve"> </w:t>
      </w:r>
      <w:r w:rsidR="00666540">
        <w:rPr>
          <w:rFonts w:ascii="Book Antiqua" w:hAnsi="Book Antiqua"/>
        </w:rPr>
        <w:t>klubu dziecięcego</w:t>
      </w:r>
      <w:r>
        <w:rPr>
          <w:rFonts w:ascii="Book Antiqua" w:hAnsi="Book Antiqua"/>
        </w:rPr>
        <w:t>:</w:t>
      </w:r>
    </w:p>
    <w:p w14:paraId="4A785D2C" w14:textId="77777777" w:rsidR="009E5790" w:rsidRPr="009E5790" w:rsidRDefault="0028085C" w:rsidP="009E5790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 w:rsidRPr="001E0223">
        <w:rPr>
          <w:rFonts w:ascii="Book Antiqua" w:hAnsi="Book Antiqua"/>
        </w:rPr>
        <w:t xml:space="preserve">Imiona: </w:t>
      </w:r>
      <w:r w:rsidRPr="001E0223">
        <w:rPr>
          <w:rFonts w:ascii="Book Antiqua" w:hAnsi="Book Antiqua"/>
        </w:rPr>
        <w:tab/>
      </w:r>
      <w:r w:rsidRPr="001E0223">
        <w:rPr>
          <w:rFonts w:ascii="Book Antiqua" w:hAnsi="Book Antiqua"/>
        </w:rPr>
        <w:tab/>
      </w:r>
    </w:p>
    <w:p w14:paraId="069B3F53" w14:textId="77777777" w:rsidR="0028085C" w:rsidRPr="001E0223" w:rsidRDefault="006A29A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Nazwisko:</w:t>
      </w:r>
      <w:r>
        <w:rPr>
          <w:rFonts w:ascii="Book Antiqua" w:hAnsi="Book Antiqua"/>
        </w:rPr>
        <w:tab/>
      </w:r>
      <w:r w:rsidR="00990FBA">
        <w:rPr>
          <w:rFonts w:ascii="Book Antiqua" w:hAnsi="Book Antiqua"/>
        </w:rPr>
        <w:tab/>
      </w:r>
    </w:p>
    <w:p w14:paraId="0CD8FA91" w14:textId="77777777" w:rsidR="0028085C" w:rsidRPr="001E0223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 w:rsidRPr="001E0223">
        <w:rPr>
          <w:rFonts w:ascii="Book Antiqua" w:hAnsi="Book Antiqua"/>
        </w:rPr>
        <w:t xml:space="preserve">Data urodzenia </w:t>
      </w:r>
      <w:r w:rsidRPr="001E0223">
        <w:rPr>
          <w:rFonts w:ascii="Book Antiqua" w:hAnsi="Book Antiqua"/>
        </w:rPr>
        <w:tab/>
      </w:r>
    </w:p>
    <w:p w14:paraId="7B1154FA" w14:textId="77777777" w:rsidR="0028085C" w:rsidRPr="001E0223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 w:rsidRPr="001E0223">
        <w:rPr>
          <w:rFonts w:ascii="Book Antiqua" w:hAnsi="Book Antiqua"/>
        </w:rPr>
        <w:t xml:space="preserve">PESEL                    </w:t>
      </w:r>
      <w:r w:rsidR="006A29AC">
        <w:rPr>
          <w:rFonts w:ascii="Book Antiqua" w:hAnsi="Book Antiqua"/>
        </w:rPr>
        <w:t xml:space="preserve">     </w:t>
      </w:r>
    </w:p>
    <w:p w14:paraId="62F605E3" w14:textId="77777777" w:rsidR="0028085C" w:rsidRDefault="0028085C" w:rsidP="00EA5ED6">
      <w:pPr>
        <w:pStyle w:val="Akapitzlist"/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>Ankieta zgłoszenia dziecka zawierająca oświadczenie o zapoznaniu się z umową stanowi  załącznik nr 1 do niniejszej umowy</w:t>
      </w:r>
    </w:p>
    <w:p w14:paraId="134CB41A" w14:textId="77777777"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 2</w:t>
      </w:r>
    </w:p>
    <w:p w14:paraId="00A60CBC" w14:textId="77777777" w:rsidR="0028085C" w:rsidRDefault="0028085C" w:rsidP="00EA5ED6">
      <w:pPr>
        <w:spacing w:before="60" w:line="240" w:lineRule="exact"/>
        <w:ind w:left="14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Okres obowiązywania umowy</w:t>
      </w:r>
    </w:p>
    <w:p w14:paraId="7D43401D" w14:textId="77777777" w:rsidR="0028085C" w:rsidRDefault="0028085C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Umowa zostaje zawarta na okres od dnia  </w:t>
      </w:r>
      <w:r w:rsidR="006A29AC">
        <w:rPr>
          <w:rFonts w:ascii="Book Antiqua" w:hAnsi="Book Antiqua"/>
        </w:rPr>
        <w:t xml:space="preserve">    </w:t>
      </w:r>
      <w:r w:rsidR="00263DD4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roku </w:t>
      </w:r>
      <w:r w:rsidR="00990FBA">
        <w:rPr>
          <w:rFonts w:ascii="Book Antiqua" w:hAnsi="Book Antiqua"/>
        </w:rPr>
        <w:t xml:space="preserve"> do </w:t>
      </w:r>
      <w:r w:rsidR="009E5790">
        <w:rPr>
          <w:rFonts w:ascii="Book Antiqua" w:hAnsi="Book Antiqua"/>
        </w:rPr>
        <w:t xml:space="preserve">  </w:t>
      </w:r>
      <w:r w:rsidR="003A3DF3">
        <w:rPr>
          <w:rFonts w:ascii="Book Antiqua" w:hAnsi="Book Antiqua"/>
        </w:rPr>
        <w:t xml:space="preserve">   </w:t>
      </w:r>
      <w:r w:rsidR="009E5790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roku. </w:t>
      </w:r>
    </w:p>
    <w:p w14:paraId="17FFA51B" w14:textId="77777777" w:rsidR="00813C12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§3</w:t>
      </w:r>
    </w:p>
    <w:p w14:paraId="456DB288" w14:textId="77777777" w:rsidR="00813C12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Wymiar umowy</w:t>
      </w:r>
    </w:p>
    <w:p w14:paraId="1C66EE50" w14:textId="77777777" w:rsidR="00813C12" w:rsidRDefault="00813C12" w:rsidP="00EA5ED6">
      <w:pPr>
        <w:spacing w:before="60" w:line="240" w:lineRule="exact"/>
        <w:ind w:left="142"/>
        <w:jc w:val="both"/>
        <w:rPr>
          <w:rFonts w:ascii="Book Antiqua" w:hAnsi="Book Antiqua"/>
        </w:rPr>
      </w:pPr>
      <w:r w:rsidRPr="0028085C">
        <w:rPr>
          <w:rFonts w:ascii="Book Antiqua" w:hAnsi="Book Antiqua" w:cs="Times New Roman"/>
        </w:rPr>
        <w:t xml:space="preserve">Dziecko będzie uczęszczać do </w:t>
      </w:r>
      <w:r w:rsidR="00666540">
        <w:rPr>
          <w:rFonts w:ascii="Book Antiqua" w:hAnsi="Book Antiqua" w:cs="Times New Roman"/>
        </w:rPr>
        <w:t>Klubu dziecięcego</w:t>
      </w:r>
      <w:r w:rsidRPr="0028085C">
        <w:rPr>
          <w:rFonts w:ascii="Book Antiqua" w:hAnsi="Book Antiqua" w:cs="Times New Roman"/>
        </w:rPr>
        <w:t xml:space="preserve">   </w:t>
      </w:r>
      <w:r w:rsidR="00263DD4">
        <w:rPr>
          <w:rFonts w:ascii="Book Antiqua" w:hAnsi="Book Antiqua" w:cs="Times New Roman"/>
        </w:rPr>
        <w:t xml:space="preserve">   </w:t>
      </w:r>
      <w:r w:rsidRPr="0028085C">
        <w:rPr>
          <w:rFonts w:ascii="Book Antiqua" w:hAnsi="Book Antiqua" w:cs="Times New Roman"/>
        </w:rPr>
        <w:t>godzin w miesiącu</w:t>
      </w:r>
    </w:p>
    <w:p w14:paraId="33D143E9" w14:textId="77777777" w:rsidR="00E44FFC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§4</w:t>
      </w:r>
    </w:p>
    <w:p w14:paraId="7E271B1B" w14:textId="77777777"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Przedmiot umowy</w:t>
      </w:r>
    </w:p>
    <w:p w14:paraId="3D47D65E" w14:textId="77777777" w:rsidR="000D6381" w:rsidRPr="00E44FFC" w:rsidRDefault="00666540" w:rsidP="00EA5ED6">
      <w:pPr>
        <w:pStyle w:val="Akapitzlist"/>
        <w:numPr>
          <w:ilvl w:val="1"/>
          <w:numId w:val="9"/>
        </w:numPr>
        <w:tabs>
          <w:tab w:val="clear" w:pos="1440"/>
        </w:tabs>
        <w:spacing w:line="240" w:lineRule="exact"/>
        <w:ind w:left="42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Klub Dziecięcy</w:t>
      </w:r>
      <w:r w:rsidR="000D6381" w:rsidRPr="00E44FFC">
        <w:rPr>
          <w:rFonts w:ascii="Book Antiqua" w:hAnsi="Book Antiqua" w:cs="Times New Roman"/>
        </w:rPr>
        <w:t xml:space="preserve"> zobowiązuje się do: </w:t>
      </w:r>
    </w:p>
    <w:p w14:paraId="07F79BDC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sprawowania opieki nad dzieckiem w godzinach własnej pracy, </w:t>
      </w:r>
    </w:p>
    <w:p w14:paraId="4122F3E1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rozbudzania i ukierunkowywania aktywności dziecka, </w:t>
      </w:r>
    </w:p>
    <w:p w14:paraId="74F2D7FA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 zabezpieczenia opieki prz</w:t>
      </w:r>
      <w:r w:rsidR="00103A65" w:rsidRPr="0028085C">
        <w:rPr>
          <w:rFonts w:ascii="Book Antiqua" w:hAnsi="Book Antiqua" w:cs="Times New Roman"/>
        </w:rPr>
        <w:t>ez wykwalifikowanych opiekunów</w:t>
      </w:r>
      <w:r w:rsidRPr="0028085C">
        <w:rPr>
          <w:rFonts w:ascii="Book Antiqua" w:hAnsi="Book Antiqua" w:cs="Times New Roman"/>
        </w:rPr>
        <w:t xml:space="preserve">, </w:t>
      </w:r>
    </w:p>
    <w:p w14:paraId="23547879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organizowania zajęć dodatkowych, </w:t>
      </w:r>
    </w:p>
    <w:p w14:paraId="7A9E8E19" w14:textId="77777777" w:rsidR="000D6381" w:rsidRPr="0028085C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>pośredniczeniu w świadczeniu usług żywienia dzieci przez firmę cateringową</w:t>
      </w:r>
      <w:r w:rsidR="005668C0" w:rsidRPr="0028085C">
        <w:rPr>
          <w:rFonts w:ascii="Book Antiqua" w:hAnsi="Book Antiqua" w:cs="Times New Roman"/>
        </w:rPr>
        <w:t>, do tego wyznaczoną</w:t>
      </w:r>
      <w:r w:rsidRPr="0028085C">
        <w:rPr>
          <w:rFonts w:ascii="Book Antiqua" w:hAnsi="Book Antiqua" w:cs="Times New Roman"/>
        </w:rPr>
        <w:t>,</w:t>
      </w:r>
    </w:p>
    <w:p w14:paraId="2FBE549C" w14:textId="77777777" w:rsidR="00C5632E" w:rsidRDefault="000D6381" w:rsidP="00EA5ED6">
      <w:pPr>
        <w:pStyle w:val="Akapitzlist"/>
        <w:numPr>
          <w:ilvl w:val="0"/>
          <w:numId w:val="1"/>
        </w:numPr>
        <w:spacing w:line="240" w:lineRule="exact"/>
        <w:ind w:left="426"/>
        <w:jc w:val="both"/>
        <w:rPr>
          <w:rFonts w:ascii="Book Antiqua" w:hAnsi="Book Antiqua" w:cs="Times New Roman"/>
        </w:rPr>
      </w:pPr>
      <w:r w:rsidRPr="0028085C">
        <w:rPr>
          <w:rFonts w:ascii="Book Antiqua" w:hAnsi="Book Antiqua" w:cs="Times New Roman"/>
        </w:rPr>
        <w:t xml:space="preserve"> uwzględniania indywidualnych potrzeb dziecka oraz uwag Rodziców</w:t>
      </w:r>
    </w:p>
    <w:p w14:paraId="33C0C482" w14:textId="77777777" w:rsidR="00E44FFC" w:rsidRPr="00E44FFC" w:rsidRDefault="00E44FFC" w:rsidP="00EA5ED6">
      <w:pPr>
        <w:pStyle w:val="Akapitzlist"/>
        <w:numPr>
          <w:ilvl w:val="1"/>
          <w:numId w:val="9"/>
        </w:numPr>
        <w:tabs>
          <w:tab w:val="clear" w:pos="1440"/>
        </w:tabs>
        <w:suppressAutoHyphens/>
        <w:spacing w:before="60" w:after="0" w:line="240" w:lineRule="exact"/>
        <w:ind w:left="709"/>
        <w:jc w:val="both"/>
        <w:rPr>
          <w:rFonts w:ascii="Book Antiqua" w:hAnsi="Book Antiqua"/>
        </w:rPr>
      </w:pPr>
      <w:r w:rsidRPr="00E44FFC">
        <w:rPr>
          <w:rFonts w:ascii="Book Antiqua" w:hAnsi="Book Antiqua"/>
        </w:rPr>
        <w:t xml:space="preserve">Rodzic zobowiązuje się do wszelkiej współpracy z personelem </w:t>
      </w:r>
      <w:r w:rsidR="00666540">
        <w:rPr>
          <w:rFonts w:ascii="Book Antiqua" w:hAnsi="Book Antiqua"/>
        </w:rPr>
        <w:t>klubu dziecięcego</w:t>
      </w:r>
      <w:r w:rsidRPr="00E44FFC">
        <w:rPr>
          <w:rFonts w:ascii="Book Antiqua" w:hAnsi="Book Antiqua"/>
        </w:rPr>
        <w:t>, mającej na celu jak najlepsze sprawowanie ww. funkcji w szczególności w razie występowania problemów wychowawczych.</w:t>
      </w:r>
    </w:p>
    <w:p w14:paraId="053F6EEB" w14:textId="77777777" w:rsidR="00E44FFC" w:rsidRPr="00E44FFC" w:rsidRDefault="00666540" w:rsidP="00EA5ED6">
      <w:pPr>
        <w:numPr>
          <w:ilvl w:val="0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Klub Dziecięcy</w:t>
      </w:r>
      <w:r w:rsidR="00E44FFC">
        <w:rPr>
          <w:rFonts w:ascii="Book Antiqua" w:hAnsi="Book Antiqua"/>
        </w:rPr>
        <w:t xml:space="preserve"> zobowiązuje się do zorganizowania opieki oraz zajęć rozwojowych w miarę możliwości psychofizycznych dzieci przez kadrę posiadającą odpowiednie przygotowanie.  </w:t>
      </w:r>
      <w:r w:rsidR="00E44FFC" w:rsidRPr="00E44FFC">
        <w:rPr>
          <w:rFonts w:ascii="Book Antiqua" w:hAnsi="Book Antiqua"/>
        </w:rPr>
        <w:t xml:space="preserve">.  </w:t>
      </w:r>
    </w:p>
    <w:p w14:paraId="6D8EEFFB" w14:textId="77777777" w:rsidR="00E44FFC" w:rsidRDefault="00E44FFC" w:rsidP="00EA5ED6">
      <w:pPr>
        <w:numPr>
          <w:ilvl w:val="0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 ramach opieki dziecko może skorzystać z następujących posiłków:</w:t>
      </w:r>
    </w:p>
    <w:p w14:paraId="1F995C62" w14:textId="77777777" w:rsidR="00E44FFC" w:rsidRDefault="00E44FFC" w:rsidP="00EA5ED6">
      <w:pPr>
        <w:numPr>
          <w:ilvl w:val="1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I  śniadanie</w:t>
      </w:r>
    </w:p>
    <w:p w14:paraId="5979DA2A" w14:textId="77777777" w:rsidR="00E44FFC" w:rsidRDefault="00E44FFC" w:rsidP="00EA5ED6">
      <w:pPr>
        <w:numPr>
          <w:ilvl w:val="1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Obiad</w:t>
      </w:r>
    </w:p>
    <w:p w14:paraId="32B370CC" w14:textId="77777777" w:rsidR="00E44FFC" w:rsidRPr="000C7950" w:rsidRDefault="00E44FFC" w:rsidP="00EA5ED6">
      <w:pPr>
        <w:numPr>
          <w:ilvl w:val="1"/>
          <w:numId w:val="9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Podwieczorek</w:t>
      </w:r>
    </w:p>
    <w:p w14:paraId="28FB1F66" w14:textId="77777777" w:rsidR="00E44FFC" w:rsidRDefault="00813C12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§5</w:t>
      </w:r>
    </w:p>
    <w:p w14:paraId="44F04500" w14:textId="77777777"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Godziny pracy </w:t>
      </w:r>
      <w:r w:rsidR="00666540">
        <w:rPr>
          <w:rFonts w:ascii="Book Antiqua" w:hAnsi="Book Antiqua"/>
          <w:b/>
        </w:rPr>
        <w:t>Klubu dziecięcego</w:t>
      </w:r>
      <w:r w:rsidR="006A29AC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„Narnia”</w:t>
      </w:r>
    </w:p>
    <w:p w14:paraId="5093ECA3" w14:textId="77777777" w:rsidR="00E44FFC" w:rsidRDefault="00666540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Klub Dziecięcy</w:t>
      </w:r>
      <w:r w:rsidR="00E44FFC">
        <w:rPr>
          <w:rFonts w:ascii="Book Antiqua" w:hAnsi="Book Antiqua"/>
        </w:rPr>
        <w:t xml:space="preserve"> świadczy usługi o których mowa w §3  niniejszej umowy przez cały rok w godzinach od 6.30 do 17.30 w dni robocze od poniedziałku do piątku, z wyłączeniem pkt2 i pkt 3</w:t>
      </w:r>
    </w:p>
    <w:p w14:paraId="55EA08AC" w14:textId="77777777" w:rsidR="00E44FFC" w:rsidRDefault="00666540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Klub Dziecięcy</w:t>
      </w:r>
      <w:r w:rsidR="00E44FFC">
        <w:rPr>
          <w:rFonts w:ascii="Book Antiqua" w:hAnsi="Book Antiqua"/>
        </w:rPr>
        <w:t xml:space="preserve"> nie świadczy usług w dni ustawowo wolne od pracy i w dniu 24 grudnia.</w:t>
      </w:r>
    </w:p>
    <w:p w14:paraId="0E5B9810" w14:textId="77777777" w:rsidR="00E44FFC" w:rsidRDefault="00E44FFC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Organ Prowadzący </w:t>
      </w:r>
      <w:r w:rsidR="00666540">
        <w:rPr>
          <w:rFonts w:ascii="Book Antiqua" w:hAnsi="Book Antiqua"/>
        </w:rPr>
        <w:t>Klub Dziecięcy</w:t>
      </w:r>
      <w:r>
        <w:rPr>
          <w:rFonts w:ascii="Book Antiqua" w:hAnsi="Book Antiqua"/>
        </w:rPr>
        <w:t xml:space="preserve"> może zarządzić przerwę w funkcjonowaniu placówki na czas remontu w okresie wakacyjnym, ale musi dokonać tego w formie obwieszczenia do końca stycznia w roku, w którym remont ten miałby nastąpić</w:t>
      </w:r>
    </w:p>
    <w:p w14:paraId="6AE54EAA" w14:textId="77777777" w:rsidR="00E44FFC" w:rsidRDefault="00666540" w:rsidP="00EA5ED6">
      <w:pPr>
        <w:numPr>
          <w:ilvl w:val="0"/>
          <w:numId w:val="11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Klub Dziecięcy</w:t>
      </w:r>
      <w:r w:rsidR="00E44FFC">
        <w:rPr>
          <w:rFonts w:ascii="Book Antiqua" w:hAnsi="Book Antiqua"/>
        </w:rPr>
        <w:t xml:space="preserve"> zapewnia możliwość pozostawienia dziecka w nagłych przypadkach w innych godzinach, za co będzie pobierał dodatkową opłatę.</w:t>
      </w:r>
    </w:p>
    <w:p w14:paraId="7A07BA14" w14:textId="77777777" w:rsidR="00E44FFC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§6</w:t>
      </w:r>
    </w:p>
    <w:p w14:paraId="157A87E1" w14:textId="77777777"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Opłaty</w:t>
      </w:r>
    </w:p>
    <w:p w14:paraId="18BB8AE6" w14:textId="77777777"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Usługi świadczone przez </w:t>
      </w:r>
      <w:r w:rsidR="00666540">
        <w:rPr>
          <w:rFonts w:ascii="Book Antiqua" w:hAnsi="Book Antiqua"/>
        </w:rPr>
        <w:t>Klub Dziecięcy</w:t>
      </w:r>
      <w:r>
        <w:rPr>
          <w:rFonts w:ascii="Book Antiqua" w:hAnsi="Book Antiqua"/>
        </w:rPr>
        <w:t xml:space="preserve"> są płatne.</w:t>
      </w:r>
    </w:p>
    <w:p w14:paraId="6DCC49F5" w14:textId="77777777" w:rsidR="00073B07" w:rsidRPr="00073B07" w:rsidRDefault="00073B07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 w:rsidRPr="00073B07">
        <w:rPr>
          <w:rFonts w:ascii="Book Antiqua" w:hAnsi="Book Antiqua"/>
          <w:iCs/>
        </w:rPr>
        <w:t>W dniu podpisania umowy pobierana jest jednorazowa</w:t>
      </w:r>
      <w:r w:rsidR="00D5453A">
        <w:rPr>
          <w:rFonts w:ascii="Book Antiqua" w:hAnsi="Book Antiqua"/>
          <w:iCs/>
        </w:rPr>
        <w:t xml:space="preserve">, opłata (wpisowe) w wysokości </w:t>
      </w:r>
      <w:r w:rsidR="00AA08DB">
        <w:rPr>
          <w:rFonts w:ascii="Book Antiqua" w:hAnsi="Book Antiqua"/>
          <w:iCs/>
        </w:rPr>
        <w:t>4</w:t>
      </w:r>
      <w:r w:rsidRPr="00073B07">
        <w:rPr>
          <w:rFonts w:ascii="Book Antiqua" w:hAnsi="Book Antiqua"/>
          <w:iCs/>
        </w:rPr>
        <w:t>00.00 zł obowiązująca tylko przy podpisaniu pierwszej umowy. Jest to opłata celem rezerwacji miejsca w przedszkolu z przeznaczeniem na fundusz rozwoju placówki, pokrycie składki NNW, zakup materiałów plastycznych, pokrycie ewentualnych roszczeń placówki w pierwszym okresie świadczenia usług</w:t>
      </w:r>
    </w:p>
    <w:p w14:paraId="513E22E1" w14:textId="2AEE1963"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Miesięczna opła</w:t>
      </w:r>
      <w:r w:rsidR="00813C12">
        <w:rPr>
          <w:rFonts w:ascii="Book Antiqua" w:hAnsi="Book Antiqua"/>
        </w:rPr>
        <w:t xml:space="preserve">ta za świadczone usługi wynosi      </w:t>
      </w:r>
      <w:r w:rsidR="00E516B0">
        <w:rPr>
          <w:rFonts w:ascii="Book Antiqua" w:hAnsi="Book Antiqua"/>
        </w:rPr>
        <w:t xml:space="preserve"> </w:t>
      </w:r>
      <w:r w:rsidR="00263DD4">
        <w:rPr>
          <w:rFonts w:ascii="Book Antiqua" w:hAnsi="Book Antiqua"/>
        </w:rPr>
        <w:t>1</w:t>
      </w:r>
      <w:r w:rsidR="003D6529">
        <w:rPr>
          <w:rFonts w:ascii="Book Antiqua" w:hAnsi="Book Antiqua"/>
        </w:rPr>
        <w:t>75</w:t>
      </w:r>
      <w:r w:rsidR="00E64FF9">
        <w:rPr>
          <w:rFonts w:ascii="Book Antiqua" w:hAnsi="Book Antiqua"/>
        </w:rPr>
        <w:t>0</w:t>
      </w:r>
      <w:r w:rsidR="00E516B0">
        <w:rPr>
          <w:rFonts w:ascii="Book Antiqua" w:hAnsi="Book Antiqua"/>
        </w:rPr>
        <w:t xml:space="preserve">    </w:t>
      </w:r>
      <w:r w:rsidR="00813C12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>zł (słownie:</w:t>
      </w:r>
      <w:r w:rsidR="00813C12">
        <w:rPr>
          <w:rFonts w:ascii="Book Antiqua" w:hAnsi="Book Antiqua"/>
        </w:rPr>
        <w:t xml:space="preserve">  </w:t>
      </w:r>
      <w:r w:rsidR="00263DD4">
        <w:rPr>
          <w:rFonts w:ascii="Book Antiqua" w:hAnsi="Book Antiqua"/>
        </w:rPr>
        <w:t>jeden tysiąc</w:t>
      </w:r>
      <w:r w:rsidR="00980A55">
        <w:rPr>
          <w:rFonts w:ascii="Book Antiqua" w:hAnsi="Book Antiqua"/>
        </w:rPr>
        <w:t xml:space="preserve"> </w:t>
      </w:r>
      <w:r w:rsidR="003D6529">
        <w:rPr>
          <w:rFonts w:ascii="Book Antiqua" w:hAnsi="Book Antiqua"/>
        </w:rPr>
        <w:t>siedem</w:t>
      </w:r>
      <w:r w:rsidR="00E64FF9">
        <w:rPr>
          <w:rFonts w:ascii="Book Antiqua" w:hAnsi="Book Antiqua"/>
        </w:rPr>
        <w:t xml:space="preserve">set </w:t>
      </w:r>
      <w:r w:rsidR="003D6529">
        <w:rPr>
          <w:rFonts w:ascii="Book Antiqua" w:hAnsi="Book Antiqua"/>
        </w:rPr>
        <w:t xml:space="preserve">pięćdziesiąt </w:t>
      </w:r>
      <w:r w:rsidR="00CB4DF7">
        <w:rPr>
          <w:rFonts w:ascii="Book Antiqua" w:hAnsi="Book Antiqua"/>
        </w:rPr>
        <w:t>złotych</w:t>
      </w:r>
      <w:r w:rsidR="00813C12">
        <w:rPr>
          <w:rFonts w:ascii="Book Antiqua" w:hAnsi="Book Antiqua"/>
        </w:rPr>
        <w:t xml:space="preserve">) </w:t>
      </w:r>
      <w:r w:rsidR="00E516B0">
        <w:rPr>
          <w:rFonts w:ascii="Book Antiqua" w:hAnsi="Book Antiqua"/>
        </w:rPr>
        <w:t>i pomniejszana jest o należne dotacje</w:t>
      </w:r>
      <w:r w:rsidR="00CF34BA">
        <w:rPr>
          <w:rFonts w:ascii="Book Antiqua" w:hAnsi="Book Antiqua"/>
        </w:rPr>
        <w:t xml:space="preserve"> i świadczenia publiczne</w:t>
      </w:r>
      <w:r w:rsidR="0034613F">
        <w:rPr>
          <w:rFonts w:ascii="Book Antiqua" w:hAnsi="Book Antiqua"/>
        </w:rPr>
        <w:t xml:space="preserve"> w tym świadczenie z Programu Aktywnie</w:t>
      </w:r>
      <w:r w:rsidR="00E64FF9">
        <w:rPr>
          <w:rFonts w:ascii="Book Antiqua" w:hAnsi="Book Antiqua"/>
        </w:rPr>
        <w:t xml:space="preserve"> w Żłobku</w:t>
      </w:r>
      <w:r w:rsidR="0034613F">
        <w:rPr>
          <w:rFonts w:ascii="Book Antiqua" w:hAnsi="Book Antiqua"/>
        </w:rPr>
        <w:t xml:space="preserve"> w kwocie 1500 złotych miesięcznie</w:t>
      </w:r>
    </w:p>
    <w:p w14:paraId="57CCFAB6" w14:textId="77777777" w:rsidR="00CB4DF7" w:rsidRDefault="00CB4DF7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 przypadku zapisania rodzeństwa do placówek prowadzonych przez organ prowadzący żłobka opłata, o której mowa w pkt. 3 ulega pomniejszeniu o 30%</w:t>
      </w:r>
    </w:p>
    <w:p w14:paraId="6DBB0450" w14:textId="77777777"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Koszty ubezpieczenia – kwota zostanie podana w dniu podpisania umowy.</w:t>
      </w:r>
    </w:p>
    <w:p w14:paraId="3AA155FE" w14:textId="77777777"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Opłaty za wyżywienie są ustalane przez firmę cateringową.</w:t>
      </w:r>
    </w:p>
    <w:p w14:paraId="5A6CBE86" w14:textId="77777777" w:rsidR="00E44FFC" w:rsidRDefault="00E44FFC" w:rsidP="00EA5ED6">
      <w:pPr>
        <w:numPr>
          <w:ilvl w:val="0"/>
          <w:numId w:val="13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Opłaty za dodatkowe usługi</w:t>
      </w:r>
    </w:p>
    <w:p w14:paraId="18D5FEF0" w14:textId="77777777" w:rsidR="007F1682" w:rsidRDefault="00E44FFC" w:rsidP="007F1682">
      <w:pPr>
        <w:numPr>
          <w:ilvl w:val="1"/>
          <w:numId w:val="12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Wycieczki  i dodatkowe imprezy przedszkolne ( np. mikołajki)  – cena podawana na bieżąco</w:t>
      </w:r>
    </w:p>
    <w:p w14:paraId="64A1F203" w14:textId="77777777" w:rsidR="00E44FFC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§7</w:t>
      </w:r>
    </w:p>
    <w:p w14:paraId="33CE391A" w14:textId="77777777" w:rsidR="00E44FFC" w:rsidRDefault="00E44FFC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Terminy płatności</w:t>
      </w:r>
    </w:p>
    <w:p w14:paraId="09717663" w14:textId="77777777" w:rsidR="00813C12" w:rsidRPr="00813C12" w:rsidRDefault="00E44FFC" w:rsidP="00EA5ED6">
      <w:pPr>
        <w:numPr>
          <w:ilvl w:val="0"/>
          <w:numId w:val="14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Termin płatności za usługi świadczone przez </w:t>
      </w:r>
      <w:r w:rsidR="00666540">
        <w:rPr>
          <w:rFonts w:ascii="Book Antiqua" w:hAnsi="Book Antiqua"/>
        </w:rPr>
        <w:t>Klub Dziecięcy</w:t>
      </w:r>
      <w:r>
        <w:rPr>
          <w:rFonts w:ascii="Book Antiqua" w:hAnsi="Book Antiqua"/>
        </w:rPr>
        <w:t xml:space="preserve"> upływa </w:t>
      </w:r>
      <w:r>
        <w:rPr>
          <w:rFonts w:ascii="Book Antiqua" w:hAnsi="Book Antiqua"/>
          <w:u w:val="single"/>
        </w:rPr>
        <w:t>10 dnia każdego miesiąca</w:t>
      </w:r>
    </w:p>
    <w:p w14:paraId="60D76292" w14:textId="77777777" w:rsidR="00E44FFC" w:rsidRDefault="00813C12" w:rsidP="00EA5ED6">
      <w:pPr>
        <w:numPr>
          <w:ilvl w:val="0"/>
          <w:numId w:val="14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E44FFC">
        <w:rPr>
          <w:rFonts w:ascii="Book Antiqua" w:hAnsi="Book Antiqua"/>
        </w:rPr>
        <w:t xml:space="preserve">Termin płatności wpisowego zostaje określony z chwilą zapisu dziecka do </w:t>
      </w:r>
      <w:r w:rsidR="00666540">
        <w:rPr>
          <w:rFonts w:ascii="Book Antiqua" w:hAnsi="Book Antiqua"/>
        </w:rPr>
        <w:t>klubu dziecięcego</w:t>
      </w:r>
      <w:r w:rsidR="006A29AC">
        <w:rPr>
          <w:rFonts w:ascii="Book Antiqua" w:hAnsi="Book Antiqua"/>
        </w:rPr>
        <w:t>.</w:t>
      </w:r>
    </w:p>
    <w:p w14:paraId="41ED5421" w14:textId="77777777" w:rsidR="00E44FFC" w:rsidRDefault="00E44FFC" w:rsidP="00EA5ED6">
      <w:pPr>
        <w:numPr>
          <w:ilvl w:val="0"/>
          <w:numId w:val="14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 w:rsidRPr="00813C12">
        <w:rPr>
          <w:rFonts w:ascii="Book Antiqua" w:hAnsi="Book Antiqua"/>
        </w:rPr>
        <w:t xml:space="preserve">Rodzic zobowiązuje się dokonać wpłat z tytułu czesnego i wpisowego lub zajęć indywidualnych w kasie </w:t>
      </w:r>
      <w:r w:rsidR="00666540">
        <w:rPr>
          <w:rFonts w:ascii="Book Antiqua" w:hAnsi="Book Antiqua"/>
        </w:rPr>
        <w:t>klubu dziecięcego</w:t>
      </w:r>
      <w:r w:rsidRPr="00813C12">
        <w:rPr>
          <w:rFonts w:ascii="Book Antiqua" w:hAnsi="Book Antiqua"/>
        </w:rPr>
        <w:t xml:space="preserve"> lub na niżej podane  konto</w:t>
      </w:r>
      <w:r w:rsidR="00813C12">
        <w:rPr>
          <w:rFonts w:ascii="Book Antiqua" w:hAnsi="Book Antiqua"/>
        </w:rPr>
        <w:t xml:space="preserve"> bankowe. </w:t>
      </w:r>
    </w:p>
    <w:p w14:paraId="48C14EB4" w14:textId="77777777" w:rsidR="00073B07" w:rsidRDefault="00073B07" w:rsidP="00EA5ED6">
      <w:pPr>
        <w:spacing w:before="60" w:line="240" w:lineRule="exact"/>
        <w:ind w:left="36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§8</w:t>
      </w:r>
    </w:p>
    <w:p w14:paraId="3AF52BA1" w14:textId="77777777" w:rsidR="00073B07" w:rsidRDefault="00073B07" w:rsidP="00EA5ED6">
      <w:pPr>
        <w:spacing w:before="60" w:line="240" w:lineRule="exact"/>
        <w:ind w:left="36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Nieobecność dziecka</w:t>
      </w:r>
    </w:p>
    <w:p w14:paraId="6A9789F7" w14:textId="77777777" w:rsidR="00073B07" w:rsidRDefault="00073B07" w:rsidP="00EA5ED6">
      <w:pPr>
        <w:numPr>
          <w:ilvl w:val="0"/>
          <w:numId w:val="15"/>
        </w:numPr>
        <w:suppressAutoHyphens/>
        <w:spacing w:before="60" w:after="0" w:line="240" w:lineRule="exact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 xml:space="preserve">W przypadku </w:t>
      </w:r>
      <w:r>
        <w:rPr>
          <w:rFonts w:ascii="Book Antiqua" w:hAnsi="Book Antiqua"/>
          <w:u w:val="single"/>
        </w:rPr>
        <w:t>zgłoszone</w:t>
      </w:r>
      <w:r>
        <w:rPr>
          <w:rFonts w:ascii="Book Antiqua" w:hAnsi="Book Antiqua"/>
        </w:rPr>
        <w:t>j nieobecności dziecka do ustalonej pory, wstrzymane jest naliczanie stawki żywieniowej</w:t>
      </w:r>
      <w:r>
        <w:rPr>
          <w:rFonts w:ascii="Book Antiqua" w:hAnsi="Book Antiqua"/>
          <w:u w:val="single"/>
        </w:rPr>
        <w:t>.</w:t>
      </w:r>
    </w:p>
    <w:p w14:paraId="5294B7B3" w14:textId="77777777" w:rsidR="00073B07" w:rsidRPr="00073B07" w:rsidRDefault="00073B07" w:rsidP="00EA5ED6">
      <w:pPr>
        <w:numPr>
          <w:ilvl w:val="0"/>
          <w:numId w:val="15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Zgłaszając nieobecność Rodzic powinien określić przewidywany czas nieobecności dziecka</w:t>
      </w:r>
    </w:p>
    <w:p w14:paraId="070CA0AD" w14:textId="77777777" w:rsidR="00E516B0" w:rsidRDefault="00E516B0" w:rsidP="009E5790">
      <w:pPr>
        <w:spacing w:before="60" w:line="240" w:lineRule="exact"/>
        <w:rPr>
          <w:rFonts w:ascii="Book Antiqua" w:hAnsi="Book Antiqua"/>
          <w:b/>
        </w:rPr>
      </w:pPr>
    </w:p>
    <w:p w14:paraId="0A7CD1A3" w14:textId="77777777" w:rsidR="009E5790" w:rsidRDefault="009E5790" w:rsidP="009E5790">
      <w:pPr>
        <w:spacing w:before="60" w:line="240" w:lineRule="exact"/>
        <w:rPr>
          <w:rFonts w:ascii="Book Antiqua" w:hAnsi="Book Antiqua"/>
          <w:b/>
        </w:rPr>
      </w:pPr>
    </w:p>
    <w:p w14:paraId="718303F2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§9</w:t>
      </w:r>
    </w:p>
    <w:p w14:paraId="4A3B61C9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Odbiór dziecka</w:t>
      </w:r>
    </w:p>
    <w:p w14:paraId="6323340F" w14:textId="77777777" w:rsidR="00073B07" w:rsidRDefault="00073B07" w:rsidP="00EA5ED6">
      <w:pPr>
        <w:spacing w:before="6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Odbiór dziecka jest możliwy tylko i wyłącznie przez Rodziców lub Opiekunów wskazanych w ankiecie zgłoszenia do </w:t>
      </w:r>
      <w:r w:rsidR="00666540">
        <w:rPr>
          <w:rFonts w:ascii="Book Antiqua" w:hAnsi="Book Antiqua"/>
        </w:rPr>
        <w:t>klubu dziecięcego</w:t>
      </w:r>
      <w:r>
        <w:rPr>
          <w:rFonts w:ascii="Book Antiqua" w:hAnsi="Book Antiqua"/>
        </w:rPr>
        <w:t>. Dopuszcza się możliwość odbioru dziecka przez osoby trzecie, tylko po pisemnym i osobistym otrzymaniu przez wychowawcę upoważnienia  Rodziców.</w:t>
      </w:r>
    </w:p>
    <w:p w14:paraId="58910DB2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§10</w:t>
      </w:r>
    </w:p>
    <w:p w14:paraId="4FC7553B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Bezpieczeństwo dziecka</w:t>
      </w:r>
    </w:p>
    <w:p w14:paraId="2D1DA408" w14:textId="77777777" w:rsidR="00073B07" w:rsidRPr="0028085C" w:rsidRDefault="00073B07" w:rsidP="00EA5ED6">
      <w:pPr>
        <w:pStyle w:val="Default"/>
        <w:spacing w:after="268"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 xml:space="preserve">1. Rodzice mają obowiązek poinformować </w:t>
      </w:r>
      <w:r w:rsidR="00666540">
        <w:rPr>
          <w:rFonts w:ascii="Book Antiqua" w:hAnsi="Book Antiqua" w:cs="Times New Roman"/>
          <w:sz w:val="22"/>
          <w:szCs w:val="22"/>
        </w:rPr>
        <w:t>klubu dziecięcego</w:t>
      </w:r>
      <w:r w:rsidRPr="0028085C">
        <w:rPr>
          <w:rFonts w:ascii="Book Antiqua" w:hAnsi="Book Antiqua" w:cs="Times New Roman"/>
          <w:sz w:val="22"/>
          <w:szCs w:val="22"/>
        </w:rPr>
        <w:t xml:space="preserve"> o wszelkich problemach mogących mieć wpływ na bezpieczeństwo dziecka i innych dzieci. W szczególności Rodzice mają obowiązek poinformować na piśmie </w:t>
      </w:r>
      <w:r w:rsidR="00666540">
        <w:rPr>
          <w:rFonts w:ascii="Book Antiqua" w:hAnsi="Book Antiqua" w:cs="Times New Roman"/>
          <w:sz w:val="22"/>
          <w:szCs w:val="22"/>
        </w:rPr>
        <w:t>Klub Dziecięcy</w:t>
      </w:r>
      <w:r w:rsidRPr="0028085C">
        <w:rPr>
          <w:rFonts w:ascii="Book Antiqua" w:hAnsi="Book Antiqua" w:cs="Times New Roman"/>
          <w:sz w:val="22"/>
          <w:szCs w:val="22"/>
        </w:rPr>
        <w:t xml:space="preserve"> o wszelkich problemach zdrowotnych dziecka. </w:t>
      </w:r>
    </w:p>
    <w:p w14:paraId="652A9A73" w14:textId="77777777" w:rsidR="00073B07" w:rsidRPr="0028085C" w:rsidRDefault="00073B07" w:rsidP="00EA5ED6">
      <w:pPr>
        <w:pStyle w:val="Default"/>
        <w:spacing w:after="268"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 xml:space="preserve">2. W razie wypadku lub nagłej choroby dziecka zostanie mu udzielona pierwsza pomoc. </w:t>
      </w:r>
      <w:r w:rsidR="00666540">
        <w:rPr>
          <w:rFonts w:ascii="Book Antiqua" w:hAnsi="Book Antiqua" w:cs="Times New Roman"/>
          <w:sz w:val="22"/>
          <w:szCs w:val="22"/>
        </w:rPr>
        <w:t>Klub Dziecięcy</w:t>
      </w:r>
      <w:r w:rsidRPr="0028085C">
        <w:rPr>
          <w:rFonts w:ascii="Book Antiqua" w:hAnsi="Book Antiqua" w:cs="Times New Roman"/>
          <w:sz w:val="22"/>
          <w:szCs w:val="22"/>
        </w:rPr>
        <w:t xml:space="preserve"> niezwłocznie poinformuje o wypadku lub wszelkich problemach zdrowotnych dziecka Rodziców na numer telefonu wskazany w Formularzu Zgłoszeniowym jako kontaktowy. W przypadku wystąpienia takiej sytuacji </w:t>
      </w:r>
      <w:r w:rsidR="00666540">
        <w:rPr>
          <w:rFonts w:ascii="Book Antiqua" w:hAnsi="Book Antiqua" w:cs="Times New Roman"/>
          <w:sz w:val="22"/>
          <w:szCs w:val="22"/>
        </w:rPr>
        <w:t>Klub Dziecięcy</w:t>
      </w:r>
      <w:r w:rsidRPr="0028085C">
        <w:rPr>
          <w:rFonts w:ascii="Book Antiqua" w:hAnsi="Book Antiqua" w:cs="Times New Roman"/>
          <w:sz w:val="22"/>
          <w:szCs w:val="22"/>
        </w:rPr>
        <w:t xml:space="preserve"> nie ponosi odpowiedzialności za brak możliwości skontaktowania się z Rodzicami z przyczyn leżących po Ich stronie, jednakże dołoży wszelkich starać aby taki kontakt uzyskać. </w:t>
      </w:r>
    </w:p>
    <w:p w14:paraId="2E741BEC" w14:textId="77777777" w:rsidR="00073B07" w:rsidRPr="0028085C" w:rsidRDefault="00073B07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 xml:space="preserve">3. </w:t>
      </w:r>
      <w:r w:rsidR="00666540">
        <w:rPr>
          <w:rFonts w:ascii="Book Antiqua" w:hAnsi="Book Antiqua" w:cs="Times New Roman"/>
          <w:sz w:val="22"/>
          <w:szCs w:val="22"/>
        </w:rPr>
        <w:t>Klub Dziecięcy</w:t>
      </w:r>
      <w:r w:rsidRPr="0028085C">
        <w:rPr>
          <w:rFonts w:ascii="Book Antiqua" w:hAnsi="Book Antiqua" w:cs="Times New Roman"/>
          <w:sz w:val="22"/>
          <w:szCs w:val="22"/>
        </w:rPr>
        <w:t xml:space="preserve"> nie ponosi odpowiedzialności za zatajenie istotnych informacji dotyczących rozwoju i zdrowia dziecka oraz za następstwa zatajenia takich informacji przez Rodziców, które mogą mieć wpływ na zagrożenie stanu zdrowia i życia dziecka lub innych dzieci przebywających w </w:t>
      </w:r>
      <w:r w:rsidR="006A29AC">
        <w:rPr>
          <w:rFonts w:ascii="Book Antiqua" w:hAnsi="Book Antiqua" w:cs="Times New Roman"/>
          <w:sz w:val="22"/>
          <w:szCs w:val="22"/>
        </w:rPr>
        <w:t>żłobku</w:t>
      </w:r>
      <w:r w:rsidRPr="0028085C">
        <w:rPr>
          <w:rFonts w:ascii="Book Antiqua" w:hAnsi="Book Antiqua" w:cs="Times New Roman"/>
          <w:sz w:val="22"/>
          <w:szCs w:val="22"/>
        </w:rPr>
        <w:t>. Zatajenie przez Rodziców powyższ</w:t>
      </w:r>
      <w:r w:rsidR="006A29AC">
        <w:rPr>
          <w:rFonts w:ascii="Book Antiqua" w:hAnsi="Book Antiqua" w:cs="Times New Roman"/>
          <w:sz w:val="22"/>
          <w:szCs w:val="22"/>
        </w:rPr>
        <w:t xml:space="preserve">ych informacji wyłącza winę </w:t>
      </w:r>
      <w:r w:rsidR="00666540">
        <w:rPr>
          <w:rFonts w:ascii="Book Antiqua" w:hAnsi="Book Antiqua" w:cs="Times New Roman"/>
          <w:sz w:val="22"/>
          <w:szCs w:val="22"/>
        </w:rPr>
        <w:t>klubu dziecięcego</w:t>
      </w:r>
      <w:r w:rsidRPr="0028085C">
        <w:rPr>
          <w:rFonts w:ascii="Book Antiqua" w:hAnsi="Book Antiqua" w:cs="Times New Roman"/>
          <w:sz w:val="22"/>
          <w:szCs w:val="22"/>
        </w:rPr>
        <w:t xml:space="preserve"> w nadzorze nad dzieckiem. </w:t>
      </w:r>
    </w:p>
    <w:p w14:paraId="37600706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§11</w:t>
      </w:r>
    </w:p>
    <w:p w14:paraId="79FA464C" w14:textId="77777777" w:rsidR="00073B07" w:rsidRP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Rozwiązanie Umowy</w:t>
      </w:r>
    </w:p>
    <w:p w14:paraId="1167B8A4" w14:textId="28A08631" w:rsidR="0073153E" w:rsidRPr="0028085C" w:rsidRDefault="0073153E" w:rsidP="00EA5ED6">
      <w:pPr>
        <w:pStyle w:val="Akapitzlist"/>
        <w:numPr>
          <w:ilvl w:val="0"/>
          <w:numId w:val="2"/>
        </w:numPr>
        <w:suppressAutoHyphens/>
        <w:spacing w:before="60" w:after="0" w:line="240" w:lineRule="exact"/>
        <w:ind w:left="142"/>
        <w:jc w:val="both"/>
        <w:rPr>
          <w:rFonts w:ascii="Book Antiqua" w:hAnsi="Book Antiqua"/>
        </w:rPr>
      </w:pPr>
      <w:r w:rsidRPr="0028085C">
        <w:rPr>
          <w:rFonts w:ascii="Book Antiqua" w:hAnsi="Book Antiqua"/>
        </w:rPr>
        <w:t xml:space="preserve">Umowa może zostać rozwiązana przez każdą ze Stron z zachowaniem </w:t>
      </w:r>
      <w:r w:rsidR="003D6529">
        <w:rPr>
          <w:rFonts w:ascii="Book Antiqua" w:hAnsi="Book Antiqua"/>
        </w:rPr>
        <w:t>1 miesięcznego</w:t>
      </w:r>
      <w:r w:rsidRPr="0028085C">
        <w:rPr>
          <w:rFonts w:ascii="Book Antiqua" w:hAnsi="Book Antiqua"/>
        </w:rPr>
        <w:t xml:space="preserve"> okresu wypowiedzenia.</w:t>
      </w:r>
      <w:r w:rsidRPr="0028085C">
        <w:rPr>
          <w:rFonts w:ascii="Book Antiqua" w:hAnsi="Book Antiqua"/>
          <w:u w:val="single"/>
        </w:rPr>
        <w:t xml:space="preserve"> </w:t>
      </w:r>
      <w:r w:rsidRPr="0028085C">
        <w:rPr>
          <w:rFonts w:ascii="Book Antiqua" w:hAnsi="Book Antiqua"/>
        </w:rPr>
        <w:t>Oświadczenie o rozwiązaniu umowy należy przekazać w formie pisemnej w ostatnim dniu kalendarzowym.</w:t>
      </w:r>
    </w:p>
    <w:p w14:paraId="532315C3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§12</w:t>
      </w:r>
    </w:p>
    <w:p w14:paraId="0406BDCC" w14:textId="77777777" w:rsidR="00073B07" w:rsidRDefault="00073B07" w:rsidP="00EA5ED6">
      <w:pPr>
        <w:spacing w:before="60" w:line="240" w:lineRule="exac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Postanowienia końcowe</w:t>
      </w:r>
    </w:p>
    <w:p w14:paraId="11ABFA6D" w14:textId="77777777"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Rodzic bądź opiekun prawny ma </w:t>
      </w:r>
      <w:r w:rsidR="00EA5ED6">
        <w:rPr>
          <w:rFonts w:ascii="Book Antiqua" w:hAnsi="Book Antiqua"/>
        </w:rPr>
        <w:t xml:space="preserve">prawo wglądu do statutu </w:t>
      </w:r>
      <w:r w:rsidR="00666540">
        <w:rPr>
          <w:rFonts w:ascii="Book Antiqua" w:hAnsi="Book Antiqua"/>
        </w:rPr>
        <w:t>klubu dziecięcego</w:t>
      </w:r>
      <w:r>
        <w:rPr>
          <w:rFonts w:ascii="Book Antiqua" w:hAnsi="Book Antiqua"/>
        </w:rPr>
        <w:t>.</w:t>
      </w:r>
    </w:p>
    <w:p w14:paraId="0DB2EDBC" w14:textId="77777777"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 sprawach nieuregulowanych w niniejszej Umowie stosuje się  zapisy statutu </w:t>
      </w:r>
      <w:r w:rsidR="00666540">
        <w:rPr>
          <w:rFonts w:ascii="Book Antiqua" w:hAnsi="Book Antiqua"/>
        </w:rPr>
        <w:t>klubu dziecięcego</w:t>
      </w:r>
      <w:r>
        <w:rPr>
          <w:rFonts w:ascii="Book Antiqua" w:hAnsi="Book Antiqua"/>
        </w:rPr>
        <w:t xml:space="preserve"> i przepisu kodeksu cywilnego</w:t>
      </w:r>
    </w:p>
    <w:p w14:paraId="2456F960" w14:textId="77777777"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Wszystkie zmiany Umowy wymagają formy pisemnej</w:t>
      </w:r>
    </w:p>
    <w:p w14:paraId="37A99491" w14:textId="77777777"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Wszystkie zapisy Umowy odnoszące się do Rodzica wywołują taki sam skutek prawny w stosunku do Opiekuna Prawnego</w:t>
      </w:r>
    </w:p>
    <w:p w14:paraId="7FB55D75" w14:textId="77777777"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W przypadku jakiegokolwiek sporu Strony zobowiązują się podjąć wszelkie starania celem ugodowego rozwiązania dzielących je kwestii, a w przypadku niemożliwości dojścia do porozumienia sprawy sporne rozwiązywane będą przez Sąd właściwy Organu Prowadzącego</w:t>
      </w:r>
    </w:p>
    <w:p w14:paraId="6BCF4916" w14:textId="77777777" w:rsidR="00073B07" w:rsidRDefault="00073B07" w:rsidP="00EA5ED6">
      <w:pPr>
        <w:numPr>
          <w:ilvl w:val="0"/>
          <w:numId w:val="16"/>
        </w:numPr>
        <w:suppressAutoHyphens/>
        <w:spacing w:before="60" w:after="0" w:line="240" w:lineRule="exact"/>
        <w:jc w:val="both"/>
        <w:rPr>
          <w:rFonts w:ascii="Book Antiqua" w:hAnsi="Book Antiqua"/>
        </w:rPr>
      </w:pPr>
      <w:r>
        <w:rPr>
          <w:rFonts w:ascii="Book Antiqua" w:hAnsi="Book Antiqua"/>
        </w:rPr>
        <w:t>Umowę sporządzono w dwóch jednobrzmiących egzemplarzach, po jednym dla każdej ze Stron.</w:t>
      </w:r>
    </w:p>
    <w:p w14:paraId="0A33CD4D" w14:textId="77777777" w:rsidR="00073B07" w:rsidRDefault="00073B07" w:rsidP="00EA5ED6">
      <w:pPr>
        <w:spacing w:before="60" w:line="240" w:lineRule="exact"/>
        <w:jc w:val="both"/>
        <w:rPr>
          <w:rFonts w:ascii="Book Antiqua" w:hAnsi="Book Antiqua"/>
        </w:rPr>
      </w:pPr>
    </w:p>
    <w:p w14:paraId="0057C3A4" w14:textId="77777777" w:rsidR="00D66CAE" w:rsidRPr="0028085C" w:rsidRDefault="00D66CAE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</w:p>
    <w:p w14:paraId="41F914B0" w14:textId="77777777" w:rsidR="000D6381" w:rsidRPr="0028085C" w:rsidRDefault="000D6381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 w:rsidRPr="0028085C">
        <w:rPr>
          <w:rFonts w:ascii="Book Antiqua" w:hAnsi="Book Antiqua" w:cs="Times New Roman"/>
          <w:sz w:val="22"/>
          <w:szCs w:val="22"/>
        </w:rPr>
        <w:t>…………………………................</w:t>
      </w:r>
      <w:r w:rsidR="00D66CAE" w:rsidRPr="0028085C">
        <w:rPr>
          <w:rFonts w:ascii="Book Antiqua" w:hAnsi="Book Antiqua" w:cs="Times New Roman"/>
          <w:sz w:val="22"/>
          <w:szCs w:val="22"/>
        </w:rPr>
        <w:t xml:space="preserve">      </w:t>
      </w:r>
      <w:r w:rsidR="005668C0" w:rsidRPr="0028085C">
        <w:rPr>
          <w:rFonts w:ascii="Book Antiqua" w:hAnsi="Book Antiqua" w:cs="Times New Roman"/>
          <w:sz w:val="22"/>
          <w:szCs w:val="22"/>
        </w:rPr>
        <w:t xml:space="preserve">                           </w:t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5668C0" w:rsidRPr="0028085C">
        <w:rPr>
          <w:rFonts w:ascii="Book Antiqua" w:hAnsi="Book Antiqua" w:cs="Times New Roman"/>
          <w:sz w:val="22"/>
          <w:szCs w:val="22"/>
        </w:rPr>
        <w:t xml:space="preserve">    </w:t>
      </w:r>
      <w:r w:rsidRPr="0028085C">
        <w:rPr>
          <w:rFonts w:ascii="Book Antiqua" w:hAnsi="Book Antiqua" w:cs="Times New Roman"/>
          <w:sz w:val="22"/>
          <w:szCs w:val="22"/>
        </w:rPr>
        <w:t xml:space="preserve">………………………………….. </w:t>
      </w:r>
    </w:p>
    <w:p w14:paraId="0B9B80EE" w14:textId="77777777" w:rsidR="00C75300" w:rsidRPr="0028085C" w:rsidRDefault="00666540" w:rsidP="00EA5ED6">
      <w:pPr>
        <w:pStyle w:val="Default"/>
        <w:spacing w:line="240" w:lineRule="exact"/>
        <w:ind w:left="142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Klub Dziecięcy</w:t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6A29AC">
        <w:rPr>
          <w:rFonts w:ascii="Book Antiqua" w:hAnsi="Book Antiqua" w:cs="Times New Roman"/>
          <w:sz w:val="22"/>
          <w:szCs w:val="22"/>
        </w:rPr>
        <w:tab/>
      </w:r>
      <w:r w:rsidR="00D66CAE" w:rsidRPr="0028085C">
        <w:rPr>
          <w:rFonts w:ascii="Book Antiqua" w:hAnsi="Book Antiqua" w:cs="Times New Roman"/>
          <w:sz w:val="22"/>
          <w:szCs w:val="22"/>
        </w:rPr>
        <w:t xml:space="preserve">                                                                                        </w:t>
      </w:r>
      <w:r w:rsidR="005668C0" w:rsidRPr="0028085C">
        <w:rPr>
          <w:rFonts w:ascii="Book Antiqua" w:hAnsi="Book Antiqua" w:cs="Times New Roman"/>
          <w:sz w:val="22"/>
          <w:szCs w:val="22"/>
        </w:rPr>
        <w:t xml:space="preserve">                    </w:t>
      </w:r>
      <w:r w:rsidR="000D6381" w:rsidRPr="0028085C">
        <w:rPr>
          <w:rFonts w:ascii="Book Antiqua" w:hAnsi="Book Antiqua" w:cs="Times New Roman"/>
          <w:sz w:val="22"/>
          <w:szCs w:val="22"/>
        </w:rPr>
        <w:t>Rodzice</w:t>
      </w:r>
    </w:p>
    <w:sectPr w:rsidR="00C75300" w:rsidRPr="0028085C" w:rsidSect="00E44FFC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6EEA" w14:textId="77777777" w:rsidR="0057666A" w:rsidRDefault="0057666A" w:rsidP="00EA2071">
      <w:pPr>
        <w:spacing w:after="0" w:line="240" w:lineRule="auto"/>
      </w:pPr>
      <w:r>
        <w:separator/>
      </w:r>
    </w:p>
  </w:endnote>
  <w:endnote w:type="continuationSeparator" w:id="0">
    <w:p w14:paraId="7634F59D" w14:textId="77777777" w:rsidR="0057666A" w:rsidRDefault="0057666A" w:rsidP="00EA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1AFA" w14:textId="77777777" w:rsidR="0057666A" w:rsidRDefault="0057666A" w:rsidP="00EA2071">
      <w:pPr>
        <w:spacing w:after="0" w:line="240" w:lineRule="auto"/>
      </w:pPr>
      <w:r>
        <w:separator/>
      </w:r>
    </w:p>
  </w:footnote>
  <w:footnote w:type="continuationSeparator" w:id="0">
    <w:p w14:paraId="4DD60BED" w14:textId="77777777" w:rsidR="0057666A" w:rsidRDefault="0057666A" w:rsidP="00EA2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E1758C"/>
    <w:multiLevelType w:val="hybridMultilevel"/>
    <w:tmpl w:val="FEA8F586"/>
    <w:lvl w:ilvl="0" w:tplc="B356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C2E0E"/>
    <w:multiLevelType w:val="hybridMultilevel"/>
    <w:tmpl w:val="3EEC5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3F5D"/>
    <w:multiLevelType w:val="hybridMultilevel"/>
    <w:tmpl w:val="2DAA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247CF"/>
    <w:multiLevelType w:val="hybridMultilevel"/>
    <w:tmpl w:val="0220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F476A"/>
    <w:multiLevelType w:val="hybridMultilevel"/>
    <w:tmpl w:val="39D63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C71E4"/>
    <w:multiLevelType w:val="hybridMultilevel"/>
    <w:tmpl w:val="050A9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534E7"/>
    <w:multiLevelType w:val="hybridMultilevel"/>
    <w:tmpl w:val="5D584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B59FF"/>
    <w:multiLevelType w:val="hybridMultilevel"/>
    <w:tmpl w:val="4216B6B8"/>
    <w:lvl w:ilvl="0" w:tplc="A238C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2624">
    <w:abstractNumId w:val="13"/>
  </w:num>
  <w:num w:numId="2" w16cid:durableId="1517963557">
    <w:abstractNumId w:val="9"/>
  </w:num>
  <w:num w:numId="3" w16cid:durableId="1385788843">
    <w:abstractNumId w:val="15"/>
  </w:num>
  <w:num w:numId="4" w16cid:durableId="1291932810">
    <w:abstractNumId w:val="12"/>
  </w:num>
  <w:num w:numId="5" w16cid:durableId="811292891">
    <w:abstractNumId w:val="11"/>
  </w:num>
  <w:num w:numId="6" w16cid:durableId="1070732573">
    <w:abstractNumId w:val="10"/>
  </w:num>
  <w:num w:numId="7" w16cid:durableId="794642022">
    <w:abstractNumId w:val="8"/>
  </w:num>
  <w:num w:numId="8" w16cid:durableId="220557163">
    <w:abstractNumId w:val="14"/>
  </w:num>
  <w:num w:numId="9" w16cid:durableId="426467110">
    <w:abstractNumId w:val="2"/>
  </w:num>
  <w:num w:numId="10" w16cid:durableId="1786927593">
    <w:abstractNumId w:val="0"/>
  </w:num>
  <w:num w:numId="11" w16cid:durableId="1458332975">
    <w:abstractNumId w:val="3"/>
  </w:num>
  <w:num w:numId="12" w16cid:durableId="1278878285">
    <w:abstractNumId w:val="1"/>
  </w:num>
  <w:num w:numId="13" w16cid:durableId="109979545">
    <w:abstractNumId w:val="4"/>
  </w:num>
  <w:num w:numId="14" w16cid:durableId="236401417">
    <w:abstractNumId w:val="5"/>
  </w:num>
  <w:num w:numId="15" w16cid:durableId="1186359976">
    <w:abstractNumId w:val="6"/>
  </w:num>
  <w:num w:numId="16" w16cid:durableId="1153451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81"/>
    <w:rsid w:val="00017312"/>
    <w:rsid w:val="00073B07"/>
    <w:rsid w:val="000D6381"/>
    <w:rsid w:val="000F1491"/>
    <w:rsid w:val="00103A65"/>
    <w:rsid w:val="001324A0"/>
    <w:rsid w:val="00137934"/>
    <w:rsid w:val="001705A1"/>
    <w:rsid w:val="001907CA"/>
    <w:rsid w:val="00194D86"/>
    <w:rsid w:val="001D10A9"/>
    <w:rsid w:val="001E6FB8"/>
    <w:rsid w:val="00242BDF"/>
    <w:rsid w:val="00253B83"/>
    <w:rsid w:val="00263DD4"/>
    <w:rsid w:val="00264137"/>
    <w:rsid w:val="0028085C"/>
    <w:rsid w:val="002820D8"/>
    <w:rsid w:val="002D5874"/>
    <w:rsid w:val="0031476F"/>
    <w:rsid w:val="00335B60"/>
    <w:rsid w:val="0034613F"/>
    <w:rsid w:val="003473DB"/>
    <w:rsid w:val="00391085"/>
    <w:rsid w:val="003A209E"/>
    <w:rsid w:val="003A3DF3"/>
    <w:rsid w:val="003D6529"/>
    <w:rsid w:val="00406160"/>
    <w:rsid w:val="00407E59"/>
    <w:rsid w:val="00413793"/>
    <w:rsid w:val="004276C2"/>
    <w:rsid w:val="0043300B"/>
    <w:rsid w:val="00437E62"/>
    <w:rsid w:val="004628BD"/>
    <w:rsid w:val="00471AC4"/>
    <w:rsid w:val="004A4D1E"/>
    <w:rsid w:val="004D159B"/>
    <w:rsid w:val="00501982"/>
    <w:rsid w:val="0055241B"/>
    <w:rsid w:val="005668C0"/>
    <w:rsid w:val="0057666A"/>
    <w:rsid w:val="005873FD"/>
    <w:rsid w:val="005972AA"/>
    <w:rsid w:val="005A0D01"/>
    <w:rsid w:val="005C350B"/>
    <w:rsid w:val="005E2D1C"/>
    <w:rsid w:val="005E78DF"/>
    <w:rsid w:val="006438DA"/>
    <w:rsid w:val="006440F5"/>
    <w:rsid w:val="00650F07"/>
    <w:rsid w:val="00655BF1"/>
    <w:rsid w:val="00666540"/>
    <w:rsid w:val="00674701"/>
    <w:rsid w:val="006A29AC"/>
    <w:rsid w:val="006A7BDE"/>
    <w:rsid w:val="006D0C24"/>
    <w:rsid w:val="0071008B"/>
    <w:rsid w:val="0071188E"/>
    <w:rsid w:val="007257CC"/>
    <w:rsid w:val="0073153E"/>
    <w:rsid w:val="00740031"/>
    <w:rsid w:val="007A4F50"/>
    <w:rsid w:val="007C32DD"/>
    <w:rsid w:val="007E4E24"/>
    <w:rsid w:val="007F1682"/>
    <w:rsid w:val="00813C12"/>
    <w:rsid w:val="00823DE2"/>
    <w:rsid w:val="00856665"/>
    <w:rsid w:val="00860D99"/>
    <w:rsid w:val="00866979"/>
    <w:rsid w:val="00867A8B"/>
    <w:rsid w:val="008923ED"/>
    <w:rsid w:val="008B0B21"/>
    <w:rsid w:val="008C0892"/>
    <w:rsid w:val="008D4472"/>
    <w:rsid w:val="00913430"/>
    <w:rsid w:val="0096205A"/>
    <w:rsid w:val="00976A6E"/>
    <w:rsid w:val="00977AAD"/>
    <w:rsid w:val="00980A55"/>
    <w:rsid w:val="00982DB1"/>
    <w:rsid w:val="00987B2C"/>
    <w:rsid w:val="00990FBA"/>
    <w:rsid w:val="009D3572"/>
    <w:rsid w:val="009E5790"/>
    <w:rsid w:val="00A00CBD"/>
    <w:rsid w:val="00A20766"/>
    <w:rsid w:val="00A620FA"/>
    <w:rsid w:val="00A849F8"/>
    <w:rsid w:val="00AA08DB"/>
    <w:rsid w:val="00AA4BA6"/>
    <w:rsid w:val="00AE08C4"/>
    <w:rsid w:val="00B125D4"/>
    <w:rsid w:val="00B55097"/>
    <w:rsid w:val="00B86E42"/>
    <w:rsid w:val="00C333F0"/>
    <w:rsid w:val="00C5632E"/>
    <w:rsid w:val="00C75300"/>
    <w:rsid w:val="00CA7818"/>
    <w:rsid w:val="00CB4DF7"/>
    <w:rsid w:val="00CC5C32"/>
    <w:rsid w:val="00CF34BA"/>
    <w:rsid w:val="00CF490C"/>
    <w:rsid w:val="00D218EF"/>
    <w:rsid w:val="00D52DCD"/>
    <w:rsid w:val="00D5453A"/>
    <w:rsid w:val="00D66CAE"/>
    <w:rsid w:val="00D83039"/>
    <w:rsid w:val="00DF6A95"/>
    <w:rsid w:val="00E0781D"/>
    <w:rsid w:val="00E41B33"/>
    <w:rsid w:val="00E44FFC"/>
    <w:rsid w:val="00E516B0"/>
    <w:rsid w:val="00E64FF9"/>
    <w:rsid w:val="00E8192B"/>
    <w:rsid w:val="00E82C53"/>
    <w:rsid w:val="00EA2071"/>
    <w:rsid w:val="00EA4995"/>
    <w:rsid w:val="00EA5ED6"/>
    <w:rsid w:val="00EF559B"/>
    <w:rsid w:val="00F01456"/>
    <w:rsid w:val="00F06AF6"/>
    <w:rsid w:val="00F3791F"/>
    <w:rsid w:val="00F53A51"/>
    <w:rsid w:val="00F62F4A"/>
    <w:rsid w:val="00FE65A6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FA3E"/>
  <w15:docId w15:val="{22BD018F-6C02-4C64-9353-57D327C3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6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0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0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0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3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2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REX @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Alicja Legutko</cp:lastModifiedBy>
  <cp:revision>2</cp:revision>
  <cp:lastPrinted>2026-01-18T17:49:00Z</cp:lastPrinted>
  <dcterms:created xsi:type="dcterms:W3CDTF">2026-03-29T15:24:00Z</dcterms:created>
  <dcterms:modified xsi:type="dcterms:W3CDTF">2026-03-29T15:24:00Z</dcterms:modified>
</cp:coreProperties>
</file>